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21" w:rsidRPr="009B75D5" w:rsidRDefault="00DC5621" w:rsidP="009B75D5">
      <w:pPr>
        <w:pStyle w:val="ParagraphStyle"/>
        <w:pageBreakBefore/>
        <w:spacing w:line="264" w:lineRule="auto"/>
        <w:ind w:firstLine="357"/>
        <w:jc w:val="both"/>
        <w:rPr>
          <w:rFonts w:ascii="Times New Roman" w:hAnsi="Times New Roman" w:cs="Times New Roman"/>
          <w:sz w:val="4"/>
          <w:szCs w:val="4"/>
        </w:rPr>
      </w:pPr>
      <w:bookmarkStart w:id="0" w:name="_GoBack"/>
      <w:bookmarkEnd w:id="0"/>
    </w:p>
    <w:p w:rsidR="003962AF" w:rsidRDefault="003962AF" w:rsidP="003962AF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Приложение</w:t>
      </w:r>
    </w:p>
    <w:p w:rsidR="003962AF" w:rsidRDefault="003962AF" w:rsidP="003962AF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К Приказу №87 от 26 марта 2020 года</w:t>
      </w:r>
    </w:p>
    <w:p w:rsidR="003962AF" w:rsidRDefault="003962AF" w:rsidP="003962A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962AF" w:rsidRDefault="003962AF" w:rsidP="003962A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Изменения к КТП Технология 8 класс  </w:t>
      </w:r>
    </w:p>
    <w:p w:rsidR="00B5020C" w:rsidRDefault="003962AF" w:rsidP="003962A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Авторы Н.В. </w:t>
      </w:r>
      <w:r w:rsidR="00B5020C">
        <w:rPr>
          <w:rFonts w:asciiTheme="majorBidi" w:hAnsiTheme="majorBidi" w:cstheme="majorBidi"/>
          <w:b/>
          <w:bCs/>
          <w:sz w:val="28"/>
          <w:szCs w:val="28"/>
        </w:rPr>
        <w:t>Матяш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="00B5020C">
        <w:rPr>
          <w:rFonts w:asciiTheme="majorBidi" w:hAnsiTheme="majorBidi" w:cstheme="majorBidi"/>
          <w:b/>
          <w:bCs/>
          <w:sz w:val="28"/>
          <w:szCs w:val="28"/>
        </w:rPr>
        <w:t xml:space="preserve">А.А. Электов, В.Д. Симоненко, Б.А. Гончаров, </w:t>
      </w:r>
    </w:p>
    <w:p w:rsidR="003962AF" w:rsidRDefault="00B5020C" w:rsidP="003962A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Е.В. Елисеева, А.Н. Богатырев, О.П. Очинин</w:t>
      </w:r>
      <w:r w:rsidR="003962A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962AF" w:rsidRDefault="00B5020C" w:rsidP="003962A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0,5</w:t>
      </w:r>
      <w:r w:rsidR="003962AF">
        <w:rPr>
          <w:rFonts w:asciiTheme="majorBidi" w:hAnsiTheme="majorBidi" w:cstheme="majorBidi"/>
          <w:b/>
          <w:bCs/>
          <w:sz w:val="28"/>
          <w:szCs w:val="28"/>
        </w:rPr>
        <w:t xml:space="preserve"> часа в неделю, всего </w:t>
      </w:r>
      <w:r>
        <w:rPr>
          <w:rFonts w:asciiTheme="majorBidi" w:hAnsiTheme="majorBidi" w:cstheme="majorBidi"/>
          <w:b/>
          <w:bCs/>
          <w:sz w:val="28"/>
          <w:szCs w:val="28"/>
        </w:rPr>
        <w:t>17</w:t>
      </w:r>
      <w:r w:rsidR="003962AF">
        <w:rPr>
          <w:rFonts w:asciiTheme="majorBidi" w:hAnsiTheme="majorBidi" w:cstheme="majorBidi"/>
          <w:b/>
          <w:bCs/>
          <w:sz w:val="28"/>
          <w:szCs w:val="28"/>
        </w:rPr>
        <w:t xml:space="preserve"> час</w:t>
      </w:r>
      <w:r>
        <w:rPr>
          <w:rFonts w:asciiTheme="majorBidi" w:hAnsiTheme="majorBidi" w:cstheme="majorBidi"/>
          <w:b/>
          <w:bCs/>
          <w:sz w:val="28"/>
          <w:szCs w:val="28"/>
        </w:rPr>
        <w:t>ов</w:t>
      </w:r>
    </w:p>
    <w:p w:rsidR="003962AF" w:rsidRDefault="003962AF" w:rsidP="003962A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a6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391"/>
        <w:gridCol w:w="1421"/>
        <w:gridCol w:w="1847"/>
        <w:gridCol w:w="1555"/>
      </w:tblGrid>
      <w:tr w:rsidR="0053192A" w:rsidTr="00901D73">
        <w:trPr>
          <w:trHeight w:val="8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Pr="006E415E" w:rsidRDefault="0053192A" w:rsidP="006E4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2699">
              <w:rPr>
                <w:sz w:val="24"/>
                <w:szCs w:val="24"/>
              </w:rPr>
              <w:t xml:space="preserve">№ </w:t>
            </w:r>
            <w:r w:rsidR="006E415E">
              <w:rPr>
                <w:sz w:val="24"/>
                <w:szCs w:val="24"/>
              </w:rPr>
              <w:t>урока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531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415E" w:rsidRDefault="006E4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6E415E" w:rsidP="006E4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92A" w:rsidRPr="0053192A" w:rsidRDefault="0053192A" w:rsidP="00C21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Примерная дата проведения уроков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531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Фактическая дата проведения уроков</w:t>
            </w:r>
          </w:p>
        </w:tc>
      </w:tr>
      <w:tr w:rsidR="0053192A" w:rsidTr="00901D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531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5319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и задачи курса «Технология». </w:t>
            </w:r>
            <w:r w:rsidRPr="00531E05">
              <w:rPr>
                <w:i/>
                <w:sz w:val="24"/>
                <w:szCs w:val="24"/>
              </w:rPr>
              <w:t>Инструктаж по ТБ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531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5D7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901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</w:t>
            </w:r>
          </w:p>
        </w:tc>
      </w:tr>
      <w:tr w:rsidR="0053192A" w:rsidTr="00901D73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3192A" w:rsidRDefault="0053192A" w:rsidP="006E4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Кулинария (</w:t>
            </w:r>
            <w:r w:rsidR="006E415E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час</w:t>
            </w:r>
            <w:r w:rsidR="006E415E"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53192A" w:rsidTr="00901D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6E4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6E41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 стоимости продуктов. </w:t>
            </w:r>
            <w:r w:rsidRPr="00531E05">
              <w:rPr>
                <w:i/>
                <w:sz w:val="24"/>
                <w:szCs w:val="24"/>
              </w:rPr>
              <w:t>Технология ведения дома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531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3192A" w:rsidRDefault="00531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5D7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901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</w:t>
            </w:r>
          </w:p>
        </w:tc>
      </w:tr>
      <w:tr w:rsidR="0053192A" w:rsidTr="00901D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6E4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5319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 стоимости продуктов, меню. </w:t>
            </w:r>
            <w:r w:rsidRPr="00531E05">
              <w:rPr>
                <w:i/>
                <w:sz w:val="24"/>
                <w:szCs w:val="24"/>
              </w:rPr>
              <w:t>Практическая работа «Сервировка стола к обеду»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531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3192A" w:rsidRDefault="00531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5D7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901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</w:t>
            </w:r>
          </w:p>
        </w:tc>
      </w:tr>
      <w:tr w:rsidR="0053192A" w:rsidTr="00901D73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3192A" w:rsidRDefault="0053192A" w:rsidP="00E42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Технология ведения дома (</w:t>
            </w:r>
            <w:r w:rsidR="00E42710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53192A" w:rsidTr="00901D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E42710" w:rsidP="00C56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5319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Творческие проектные работы. </w:t>
            </w:r>
            <w:r w:rsidRPr="00531E05">
              <w:rPr>
                <w:i/>
                <w:sz w:val="24"/>
                <w:szCs w:val="24"/>
              </w:rPr>
              <w:t>Практическая работа «Разработка дизайнерской задачи»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531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3192A" w:rsidRDefault="00531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5D7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901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</w:t>
            </w:r>
          </w:p>
        </w:tc>
      </w:tr>
      <w:tr w:rsidR="0053192A" w:rsidTr="00901D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E42710" w:rsidP="00C56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5319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Экономическое и экологическое обоснование проекта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531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3192A" w:rsidRDefault="00531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5D7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901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</w:t>
            </w:r>
          </w:p>
        </w:tc>
      </w:tr>
      <w:tr w:rsidR="0053192A" w:rsidTr="00901D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E42710" w:rsidP="00C56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5319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помещений. </w:t>
            </w:r>
            <w:r w:rsidRPr="00531E05">
              <w:rPr>
                <w:i/>
                <w:sz w:val="24"/>
                <w:szCs w:val="24"/>
              </w:rPr>
              <w:t>Практическая работа «Подбор строительно-отделочных материалов»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531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3192A" w:rsidRDefault="00531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5D7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901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</w:t>
            </w:r>
          </w:p>
        </w:tc>
      </w:tr>
      <w:tr w:rsidR="0053192A" w:rsidTr="00901D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E42710" w:rsidP="00C56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5319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531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5D7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901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</w:t>
            </w:r>
          </w:p>
        </w:tc>
      </w:tr>
      <w:tr w:rsidR="0053192A" w:rsidTr="00901D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E42710" w:rsidP="00C56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5319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семьи и их планирование</w:t>
            </w:r>
            <w:r w:rsidR="00E42710">
              <w:rPr>
                <w:sz w:val="24"/>
                <w:szCs w:val="24"/>
              </w:rPr>
              <w:t xml:space="preserve">. </w:t>
            </w:r>
            <w:r w:rsidR="00E42710" w:rsidRPr="00531E05">
              <w:rPr>
                <w:i/>
                <w:sz w:val="24"/>
                <w:szCs w:val="24"/>
              </w:rPr>
              <w:t>Бюджет семьи. Проверочная 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531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5D7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901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</w:t>
            </w:r>
          </w:p>
        </w:tc>
      </w:tr>
      <w:tr w:rsidR="0053192A" w:rsidTr="00901D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E42710" w:rsidP="00E42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5319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потребительских качеств товаров и услуг</w:t>
            </w:r>
            <w:r w:rsidR="00E42710">
              <w:rPr>
                <w:sz w:val="24"/>
                <w:szCs w:val="24"/>
              </w:rPr>
              <w:t xml:space="preserve">. </w:t>
            </w:r>
            <w:r w:rsidR="00E42710" w:rsidRPr="00531E05">
              <w:rPr>
                <w:i/>
                <w:sz w:val="24"/>
                <w:szCs w:val="24"/>
              </w:rPr>
              <w:t>Права потребителя и их защита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531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3192A" w:rsidRDefault="00531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5D7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901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</w:t>
            </w:r>
          </w:p>
        </w:tc>
      </w:tr>
      <w:tr w:rsidR="0053192A" w:rsidTr="00901D73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3192A" w:rsidRDefault="0053192A" w:rsidP="004B6F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Электротехнические работы (</w:t>
            </w:r>
            <w:r w:rsidR="004B6F1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час)</w:t>
            </w:r>
          </w:p>
        </w:tc>
      </w:tr>
      <w:tr w:rsidR="0053192A" w:rsidTr="00901D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4B6F1D" w:rsidP="00C56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6903">
              <w:rPr>
                <w:sz w:val="24"/>
                <w:szCs w:val="24"/>
              </w:rPr>
              <w:t>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5319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об электротехнических устройствах</w:t>
            </w:r>
            <w:r w:rsidR="004B6F1D">
              <w:rPr>
                <w:sz w:val="24"/>
                <w:szCs w:val="24"/>
              </w:rPr>
              <w:t xml:space="preserve">. </w:t>
            </w:r>
            <w:r w:rsidR="004B6F1D" w:rsidRPr="00531E05">
              <w:rPr>
                <w:i/>
                <w:sz w:val="24"/>
                <w:szCs w:val="24"/>
              </w:rPr>
              <w:t>Электрические источники света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531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3192A" w:rsidRDefault="00531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5D7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901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</w:t>
            </w:r>
          </w:p>
        </w:tc>
      </w:tr>
      <w:tr w:rsidR="0053192A" w:rsidTr="00901D73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3192A" w:rsidRDefault="0053192A" w:rsidP="004B6F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Современное производство и профессиональное образование (</w:t>
            </w:r>
            <w:r w:rsidR="004B6F1D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53192A" w:rsidTr="00901D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4B6F1D" w:rsidP="00C56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5319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Сферы и отрасли современного производства</w:t>
            </w:r>
            <w:r w:rsidR="004B6F1D">
              <w:rPr>
                <w:sz w:val="24"/>
                <w:szCs w:val="24"/>
              </w:rPr>
              <w:t xml:space="preserve">. </w:t>
            </w:r>
            <w:r w:rsidR="004B6F1D" w:rsidRPr="00531E05">
              <w:rPr>
                <w:i/>
                <w:sz w:val="24"/>
                <w:szCs w:val="24"/>
              </w:rPr>
              <w:t>Выбор профессии по темпераменту, личностным качествам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531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5D7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901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</w:t>
            </w:r>
          </w:p>
        </w:tc>
      </w:tr>
      <w:tr w:rsidR="0053192A" w:rsidTr="00901D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4B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5319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склонностей и качеств личностей. </w:t>
            </w:r>
            <w:r w:rsidRPr="00531E05">
              <w:rPr>
                <w:i/>
                <w:sz w:val="24"/>
                <w:szCs w:val="24"/>
              </w:rPr>
              <w:t>Поиск информации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531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3192A" w:rsidRDefault="00531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5D7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901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</w:t>
            </w:r>
          </w:p>
        </w:tc>
      </w:tr>
      <w:tr w:rsidR="00C56903" w:rsidTr="00901D73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56903" w:rsidRPr="00C56903" w:rsidRDefault="00C56903" w:rsidP="00531E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903">
              <w:rPr>
                <w:b/>
                <w:bCs/>
              </w:rPr>
              <w:t>Творческие проектные работы (</w:t>
            </w:r>
            <w:r w:rsidR="00531E05">
              <w:rPr>
                <w:b/>
                <w:bCs/>
              </w:rPr>
              <w:t>2</w:t>
            </w:r>
            <w:r w:rsidRPr="00C56903">
              <w:rPr>
                <w:b/>
                <w:bCs/>
              </w:rPr>
              <w:t xml:space="preserve"> час</w:t>
            </w:r>
            <w:r w:rsidR="00531E05">
              <w:rPr>
                <w:b/>
                <w:bCs/>
              </w:rPr>
              <w:t>а</w:t>
            </w:r>
            <w:r w:rsidRPr="00C56903">
              <w:rPr>
                <w:b/>
                <w:bCs/>
              </w:rPr>
              <w:t>)</w:t>
            </w:r>
          </w:p>
        </w:tc>
      </w:tr>
      <w:tr w:rsidR="00C56903" w:rsidTr="00901D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03" w:rsidRDefault="00531E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03" w:rsidRDefault="00C56903">
            <w:pPr>
              <w:widowControl w:val="0"/>
              <w:autoSpaceDE w:val="0"/>
              <w:autoSpaceDN w:val="0"/>
              <w:adjustRightInd w:val="0"/>
            </w:pPr>
            <w:r>
              <w:t>Проект «Эскиз озеленения пришкольного участка»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3" w:rsidRDefault="00C569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3" w:rsidRPr="00901D73" w:rsidRDefault="005D7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1D73">
              <w:rPr>
                <w:sz w:val="24"/>
                <w:szCs w:val="24"/>
              </w:rPr>
              <w:t>10.03.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3" w:rsidRPr="00901D73" w:rsidRDefault="00901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1D73">
              <w:rPr>
                <w:sz w:val="24"/>
                <w:szCs w:val="24"/>
              </w:rPr>
              <w:t>10.03.</w:t>
            </w:r>
          </w:p>
        </w:tc>
      </w:tr>
      <w:tr w:rsidR="00C56903" w:rsidTr="00901D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03" w:rsidRDefault="00531E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03" w:rsidRPr="00531E05" w:rsidRDefault="00C5690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531E05">
              <w:rPr>
                <w:i/>
              </w:rPr>
              <w:t>Проект «Особенности ландшафтного стиля»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3" w:rsidRDefault="00F0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3" w:rsidRPr="00901D73" w:rsidRDefault="005D7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1D73">
              <w:rPr>
                <w:sz w:val="24"/>
                <w:szCs w:val="24"/>
              </w:rPr>
              <w:t>31.03.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3" w:rsidRPr="00901D73" w:rsidRDefault="00901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</w:t>
            </w:r>
          </w:p>
        </w:tc>
      </w:tr>
      <w:tr w:rsidR="00C56903" w:rsidTr="00901D73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56903" w:rsidRPr="00C56903" w:rsidRDefault="00C569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903">
              <w:rPr>
                <w:b/>
                <w:bCs/>
              </w:rPr>
              <w:t>Графика и элементы черчения (2 часа)</w:t>
            </w:r>
          </w:p>
        </w:tc>
      </w:tr>
      <w:tr w:rsidR="00C56903" w:rsidTr="00901D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03" w:rsidRDefault="00C569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531E05">
              <w:t>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03" w:rsidRDefault="00F04667">
            <w:pPr>
              <w:widowControl w:val="0"/>
              <w:autoSpaceDE w:val="0"/>
              <w:autoSpaceDN w:val="0"/>
              <w:adjustRightInd w:val="0"/>
            </w:pPr>
            <w:r>
              <w:t>Шрифты. ГОСТы при оформлении чертежей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3" w:rsidRDefault="00F0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3" w:rsidRDefault="005D79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14.04.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3" w:rsidRDefault="00901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28.04.</w:t>
            </w:r>
          </w:p>
        </w:tc>
      </w:tr>
      <w:tr w:rsidR="00C56903" w:rsidTr="00901D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03" w:rsidRDefault="00531E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03" w:rsidRPr="00531E05" w:rsidRDefault="00F04667" w:rsidP="00F0466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531E05">
              <w:rPr>
                <w:i/>
              </w:rPr>
              <w:t xml:space="preserve">Практическая работа «Оформление технического чертежа»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3" w:rsidRDefault="00F046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3" w:rsidRDefault="005D79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28.04.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03" w:rsidRDefault="00901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12.05.</w:t>
            </w:r>
          </w:p>
        </w:tc>
      </w:tr>
      <w:tr w:rsidR="0053192A" w:rsidTr="00901D73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3192A" w:rsidRDefault="0053192A" w:rsidP="00531E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Дизайн пришкольного участка (</w:t>
            </w:r>
            <w:r w:rsidR="00531E05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час)</w:t>
            </w:r>
          </w:p>
        </w:tc>
      </w:tr>
      <w:tr w:rsidR="0053192A" w:rsidTr="00901D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531E05" w:rsidP="00C56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5319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Декоративное оформление участка</w:t>
            </w:r>
            <w:r w:rsidR="00531E05">
              <w:rPr>
                <w:sz w:val="24"/>
                <w:szCs w:val="24"/>
              </w:rPr>
              <w:t xml:space="preserve">. </w:t>
            </w:r>
            <w:r w:rsidR="00531E05" w:rsidRPr="00531E05">
              <w:rPr>
                <w:i/>
                <w:sz w:val="24"/>
                <w:szCs w:val="24"/>
              </w:rPr>
              <w:t>Стили садово-паркового искусства. Особенности ландшафтного стиля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2A" w:rsidRDefault="005319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5D7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</w:t>
            </w:r>
          </w:p>
          <w:p w:rsidR="00901D73" w:rsidRDefault="00901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A" w:rsidRDefault="00901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</w:t>
            </w:r>
          </w:p>
        </w:tc>
      </w:tr>
    </w:tbl>
    <w:p w:rsidR="006017AE" w:rsidRPr="00D45AAB" w:rsidRDefault="006017AE" w:rsidP="00901D73">
      <w:pPr>
        <w:pStyle w:val="ParagraphStyle"/>
        <w:pageBreakBefore/>
        <w:spacing w:line="264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6017AE" w:rsidRPr="00D45AAB" w:rsidSect="008C4BC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CD7" w:rsidRPr="00C360AF" w:rsidRDefault="00D56CD7" w:rsidP="00C360AF">
      <w:r>
        <w:separator/>
      </w:r>
    </w:p>
  </w:endnote>
  <w:endnote w:type="continuationSeparator" w:id="0">
    <w:p w:rsidR="00D56CD7" w:rsidRPr="00C360AF" w:rsidRDefault="00D56CD7" w:rsidP="00C3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CD7" w:rsidRPr="00C360AF" w:rsidRDefault="00D56CD7" w:rsidP="00C360AF">
      <w:r>
        <w:separator/>
      </w:r>
    </w:p>
  </w:footnote>
  <w:footnote w:type="continuationSeparator" w:id="0">
    <w:p w:rsidR="00D56CD7" w:rsidRPr="00C360AF" w:rsidRDefault="00D56CD7" w:rsidP="00C3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C"/>
    <w:multiLevelType w:val="singleLevel"/>
    <w:tmpl w:val="0000000C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D"/>
    <w:multiLevelType w:val="singleLevel"/>
    <w:tmpl w:val="0000000D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E"/>
    <w:multiLevelType w:val="singleLevel"/>
    <w:tmpl w:val="0000000E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</w:abstractNum>
  <w:abstractNum w:abstractNumId="5">
    <w:nsid w:val="184C6302"/>
    <w:multiLevelType w:val="hybridMultilevel"/>
    <w:tmpl w:val="35101C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76C4F"/>
    <w:multiLevelType w:val="hybridMultilevel"/>
    <w:tmpl w:val="5A781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3D6F88"/>
    <w:multiLevelType w:val="hybridMultilevel"/>
    <w:tmpl w:val="965A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24678"/>
    <w:multiLevelType w:val="hybridMultilevel"/>
    <w:tmpl w:val="37342F18"/>
    <w:lvl w:ilvl="0" w:tplc="C33EDD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FA2661"/>
    <w:multiLevelType w:val="hybridMultilevel"/>
    <w:tmpl w:val="3C7E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9308F"/>
    <w:multiLevelType w:val="hybridMultilevel"/>
    <w:tmpl w:val="3006E3CE"/>
    <w:lvl w:ilvl="0" w:tplc="EF3EA700">
      <w:start w:val="3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374516D5"/>
    <w:multiLevelType w:val="hybridMultilevel"/>
    <w:tmpl w:val="E0F83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F6C56"/>
    <w:multiLevelType w:val="hybridMultilevel"/>
    <w:tmpl w:val="3C7E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F0ED6"/>
    <w:multiLevelType w:val="hybridMultilevel"/>
    <w:tmpl w:val="9E0EF42A"/>
    <w:lvl w:ilvl="0" w:tplc="6A5A8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60E0F"/>
    <w:multiLevelType w:val="hybridMultilevel"/>
    <w:tmpl w:val="EB16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C017B"/>
    <w:multiLevelType w:val="hybridMultilevel"/>
    <w:tmpl w:val="93D8686E"/>
    <w:lvl w:ilvl="0" w:tplc="68F27E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4E71B1"/>
    <w:multiLevelType w:val="hybridMultilevel"/>
    <w:tmpl w:val="876E2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30909"/>
    <w:multiLevelType w:val="hybridMultilevel"/>
    <w:tmpl w:val="A54A9B3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19272A"/>
    <w:multiLevelType w:val="hybridMultilevel"/>
    <w:tmpl w:val="C6B6A740"/>
    <w:lvl w:ilvl="0" w:tplc="CB421E6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E0308"/>
    <w:multiLevelType w:val="hybridMultilevel"/>
    <w:tmpl w:val="E0F83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8"/>
  </w:num>
  <w:num w:numId="4">
    <w:abstractNumId w:val="19"/>
  </w:num>
  <w:num w:numId="5">
    <w:abstractNumId w:val="13"/>
  </w:num>
  <w:num w:numId="6">
    <w:abstractNumId w:val="15"/>
  </w:num>
  <w:num w:numId="7">
    <w:abstractNumId w:val="11"/>
  </w:num>
  <w:num w:numId="8">
    <w:abstractNumId w:val="5"/>
  </w:num>
  <w:num w:numId="9">
    <w:abstractNumId w:val="8"/>
  </w:num>
  <w:num w:numId="10">
    <w:abstractNumId w:val="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3"/>
  </w:num>
  <w:num w:numId="16">
    <w:abstractNumId w:val="4"/>
  </w:num>
  <w:num w:numId="17">
    <w:abstractNumId w:val="0"/>
    <w:lvlOverride w:ilvl="0">
      <w:startOverride w:val="1"/>
    </w:lvlOverride>
  </w:num>
  <w:num w:numId="18">
    <w:abstractNumId w:val="9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444"/>
    <w:rsid w:val="00004543"/>
    <w:rsid w:val="00022F5D"/>
    <w:rsid w:val="000325D0"/>
    <w:rsid w:val="0003729D"/>
    <w:rsid w:val="00043C14"/>
    <w:rsid w:val="00067B7F"/>
    <w:rsid w:val="00073772"/>
    <w:rsid w:val="000805ED"/>
    <w:rsid w:val="000D3CE3"/>
    <w:rsid w:val="000E3A19"/>
    <w:rsid w:val="000E5243"/>
    <w:rsid w:val="000E6BCD"/>
    <w:rsid w:val="000F6D60"/>
    <w:rsid w:val="00112758"/>
    <w:rsid w:val="00121F57"/>
    <w:rsid w:val="00122BA3"/>
    <w:rsid w:val="001232EF"/>
    <w:rsid w:val="001236FE"/>
    <w:rsid w:val="0013052D"/>
    <w:rsid w:val="00131FED"/>
    <w:rsid w:val="00140311"/>
    <w:rsid w:val="001422B8"/>
    <w:rsid w:val="00147F76"/>
    <w:rsid w:val="001502D3"/>
    <w:rsid w:val="00154FF1"/>
    <w:rsid w:val="00164227"/>
    <w:rsid w:val="00165C65"/>
    <w:rsid w:val="00167632"/>
    <w:rsid w:val="00173EC1"/>
    <w:rsid w:val="00191B19"/>
    <w:rsid w:val="001A066E"/>
    <w:rsid w:val="001A66B7"/>
    <w:rsid w:val="001A7D7E"/>
    <w:rsid w:val="001B28D1"/>
    <w:rsid w:val="001B3528"/>
    <w:rsid w:val="001B4E79"/>
    <w:rsid w:val="001E50F9"/>
    <w:rsid w:val="001F301B"/>
    <w:rsid w:val="002075F1"/>
    <w:rsid w:val="002205BD"/>
    <w:rsid w:val="00221C66"/>
    <w:rsid w:val="00253ECD"/>
    <w:rsid w:val="00253F5A"/>
    <w:rsid w:val="0027186E"/>
    <w:rsid w:val="00273F8B"/>
    <w:rsid w:val="00287078"/>
    <w:rsid w:val="002A0D84"/>
    <w:rsid w:val="002C6E52"/>
    <w:rsid w:val="002E7727"/>
    <w:rsid w:val="002F36DC"/>
    <w:rsid w:val="002F49A5"/>
    <w:rsid w:val="002F4BA8"/>
    <w:rsid w:val="00303147"/>
    <w:rsid w:val="00310EEF"/>
    <w:rsid w:val="0033726E"/>
    <w:rsid w:val="00341324"/>
    <w:rsid w:val="00357E93"/>
    <w:rsid w:val="00391DAB"/>
    <w:rsid w:val="003962AF"/>
    <w:rsid w:val="003B5605"/>
    <w:rsid w:val="003B5AAA"/>
    <w:rsid w:val="003B79AD"/>
    <w:rsid w:val="003C0B10"/>
    <w:rsid w:val="003C4C58"/>
    <w:rsid w:val="003C7DED"/>
    <w:rsid w:val="003D29D9"/>
    <w:rsid w:val="00407AA8"/>
    <w:rsid w:val="004142B3"/>
    <w:rsid w:val="00414690"/>
    <w:rsid w:val="004169CE"/>
    <w:rsid w:val="004262FE"/>
    <w:rsid w:val="0042690F"/>
    <w:rsid w:val="00437DCC"/>
    <w:rsid w:val="00440396"/>
    <w:rsid w:val="00446700"/>
    <w:rsid w:val="004552FD"/>
    <w:rsid w:val="00475AAE"/>
    <w:rsid w:val="0048043E"/>
    <w:rsid w:val="00490F3A"/>
    <w:rsid w:val="00491D07"/>
    <w:rsid w:val="004A3D1D"/>
    <w:rsid w:val="004A6158"/>
    <w:rsid w:val="004B6F1D"/>
    <w:rsid w:val="004D7451"/>
    <w:rsid w:val="004E5E95"/>
    <w:rsid w:val="004F3986"/>
    <w:rsid w:val="0051081A"/>
    <w:rsid w:val="005247F0"/>
    <w:rsid w:val="0053192A"/>
    <w:rsid w:val="00531E05"/>
    <w:rsid w:val="00544AA4"/>
    <w:rsid w:val="00551E82"/>
    <w:rsid w:val="00571534"/>
    <w:rsid w:val="00571DC9"/>
    <w:rsid w:val="00572D29"/>
    <w:rsid w:val="005742B7"/>
    <w:rsid w:val="00585E88"/>
    <w:rsid w:val="00586E77"/>
    <w:rsid w:val="0058708B"/>
    <w:rsid w:val="005B2D72"/>
    <w:rsid w:val="005B315B"/>
    <w:rsid w:val="005D0BCD"/>
    <w:rsid w:val="005D79A7"/>
    <w:rsid w:val="005E41F9"/>
    <w:rsid w:val="006017AE"/>
    <w:rsid w:val="00604F1A"/>
    <w:rsid w:val="00616A53"/>
    <w:rsid w:val="006175F7"/>
    <w:rsid w:val="006230B4"/>
    <w:rsid w:val="00625468"/>
    <w:rsid w:val="00631200"/>
    <w:rsid w:val="006504CB"/>
    <w:rsid w:val="0065604A"/>
    <w:rsid w:val="00667751"/>
    <w:rsid w:val="0067048B"/>
    <w:rsid w:val="006726C0"/>
    <w:rsid w:val="00676323"/>
    <w:rsid w:val="006849AC"/>
    <w:rsid w:val="006922F3"/>
    <w:rsid w:val="006B6818"/>
    <w:rsid w:val="006C375C"/>
    <w:rsid w:val="006C701E"/>
    <w:rsid w:val="006E0669"/>
    <w:rsid w:val="006E38BA"/>
    <w:rsid w:val="006E415E"/>
    <w:rsid w:val="00705BFB"/>
    <w:rsid w:val="00705CDC"/>
    <w:rsid w:val="00716048"/>
    <w:rsid w:val="00717F62"/>
    <w:rsid w:val="00717FC0"/>
    <w:rsid w:val="00720D45"/>
    <w:rsid w:val="007241F2"/>
    <w:rsid w:val="0073020D"/>
    <w:rsid w:val="0073055A"/>
    <w:rsid w:val="00731591"/>
    <w:rsid w:val="00737249"/>
    <w:rsid w:val="007440DC"/>
    <w:rsid w:val="00752F87"/>
    <w:rsid w:val="00771D2F"/>
    <w:rsid w:val="00795BF4"/>
    <w:rsid w:val="007A1FBF"/>
    <w:rsid w:val="007A4FA5"/>
    <w:rsid w:val="007B2FAC"/>
    <w:rsid w:val="007C57F4"/>
    <w:rsid w:val="007D64A8"/>
    <w:rsid w:val="007E4A2C"/>
    <w:rsid w:val="007F3024"/>
    <w:rsid w:val="00810392"/>
    <w:rsid w:val="00825BF8"/>
    <w:rsid w:val="00833735"/>
    <w:rsid w:val="00835017"/>
    <w:rsid w:val="00835EE8"/>
    <w:rsid w:val="008579EF"/>
    <w:rsid w:val="008616D4"/>
    <w:rsid w:val="008640C6"/>
    <w:rsid w:val="00872DE7"/>
    <w:rsid w:val="008909F3"/>
    <w:rsid w:val="008A21F7"/>
    <w:rsid w:val="008A26B0"/>
    <w:rsid w:val="008A564C"/>
    <w:rsid w:val="008C2ADC"/>
    <w:rsid w:val="008C4BCE"/>
    <w:rsid w:val="008C6A6E"/>
    <w:rsid w:val="008C7120"/>
    <w:rsid w:val="008D3043"/>
    <w:rsid w:val="008D47A0"/>
    <w:rsid w:val="008D551B"/>
    <w:rsid w:val="008E435C"/>
    <w:rsid w:val="008F0325"/>
    <w:rsid w:val="00901D73"/>
    <w:rsid w:val="009350AD"/>
    <w:rsid w:val="00942F23"/>
    <w:rsid w:val="00944A3B"/>
    <w:rsid w:val="009A4466"/>
    <w:rsid w:val="009B29C5"/>
    <w:rsid w:val="009B3EDC"/>
    <w:rsid w:val="009B6BBB"/>
    <w:rsid w:val="009B75D5"/>
    <w:rsid w:val="009C5C08"/>
    <w:rsid w:val="00A033CC"/>
    <w:rsid w:val="00A14985"/>
    <w:rsid w:val="00A26C06"/>
    <w:rsid w:val="00A35AC7"/>
    <w:rsid w:val="00A403A6"/>
    <w:rsid w:val="00A70012"/>
    <w:rsid w:val="00A81C41"/>
    <w:rsid w:val="00A92649"/>
    <w:rsid w:val="00AA2EEE"/>
    <w:rsid w:val="00AB35E2"/>
    <w:rsid w:val="00AD2A72"/>
    <w:rsid w:val="00AD4868"/>
    <w:rsid w:val="00AE2DA6"/>
    <w:rsid w:val="00AE3C42"/>
    <w:rsid w:val="00AF0BD9"/>
    <w:rsid w:val="00B05B20"/>
    <w:rsid w:val="00B11444"/>
    <w:rsid w:val="00B12DCD"/>
    <w:rsid w:val="00B20811"/>
    <w:rsid w:val="00B21C81"/>
    <w:rsid w:val="00B32384"/>
    <w:rsid w:val="00B35392"/>
    <w:rsid w:val="00B44303"/>
    <w:rsid w:val="00B5020C"/>
    <w:rsid w:val="00B52E9A"/>
    <w:rsid w:val="00B564A8"/>
    <w:rsid w:val="00B643D1"/>
    <w:rsid w:val="00B64D05"/>
    <w:rsid w:val="00B65AF2"/>
    <w:rsid w:val="00B70DAC"/>
    <w:rsid w:val="00B71040"/>
    <w:rsid w:val="00B94BD2"/>
    <w:rsid w:val="00BC703C"/>
    <w:rsid w:val="00BF630D"/>
    <w:rsid w:val="00C0706E"/>
    <w:rsid w:val="00C15B96"/>
    <w:rsid w:val="00C21801"/>
    <w:rsid w:val="00C25B03"/>
    <w:rsid w:val="00C27F7C"/>
    <w:rsid w:val="00C31A84"/>
    <w:rsid w:val="00C360AF"/>
    <w:rsid w:val="00C36C60"/>
    <w:rsid w:val="00C56903"/>
    <w:rsid w:val="00C6123C"/>
    <w:rsid w:val="00C6495B"/>
    <w:rsid w:val="00C93DB0"/>
    <w:rsid w:val="00CD0C14"/>
    <w:rsid w:val="00CE50F9"/>
    <w:rsid w:val="00D0129C"/>
    <w:rsid w:val="00D053D8"/>
    <w:rsid w:val="00D11D65"/>
    <w:rsid w:val="00D1363D"/>
    <w:rsid w:val="00D31A5F"/>
    <w:rsid w:val="00D355CD"/>
    <w:rsid w:val="00D45AAB"/>
    <w:rsid w:val="00D47F6C"/>
    <w:rsid w:val="00D54E80"/>
    <w:rsid w:val="00D56CD7"/>
    <w:rsid w:val="00D86556"/>
    <w:rsid w:val="00D966AF"/>
    <w:rsid w:val="00DA2E27"/>
    <w:rsid w:val="00DA682F"/>
    <w:rsid w:val="00DC5621"/>
    <w:rsid w:val="00DF73DD"/>
    <w:rsid w:val="00E109C0"/>
    <w:rsid w:val="00E22699"/>
    <w:rsid w:val="00E37BC3"/>
    <w:rsid w:val="00E404EF"/>
    <w:rsid w:val="00E42710"/>
    <w:rsid w:val="00E508DB"/>
    <w:rsid w:val="00E570E4"/>
    <w:rsid w:val="00E66763"/>
    <w:rsid w:val="00E708AE"/>
    <w:rsid w:val="00E75547"/>
    <w:rsid w:val="00E82514"/>
    <w:rsid w:val="00E91D3C"/>
    <w:rsid w:val="00E97987"/>
    <w:rsid w:val="00EB1D58"/>
    <w:rsid w:val="00EB67B1"/>
    <w:rsid w:val="00EC08A1"/>
    <w:rsid w:val="00EF7F9A"/>
    <w:rsid w:val="00F04667"/>
    <w:rsid w:val="00F06DC3"/>
    <w:rsid w:val="00F11885"/>
    <w:rsid w:val="00F30FB6"/>
    <w:rsid w:val="00F36AFB"/>
    <w:rsid w:val="00F84732"/>
    <w:rsid w:val="00F90F79"/>
    <w:rsid w:val="00F96E08"/>
    <w:rsid w:val="00FA399E"/>
    <w:rsid w:val="00FB1A32"/>
    <w:rsid w:val="00FB6B32"/>
    <w:rsid w:val="00FC7C6E"/>
    <w:rsid w:val="00FD48D3"/>
    <w:rsid w:val="00F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114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C27F7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404E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404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35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360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6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22F5D"/>
    <w:pPr>
      <w:spacing w:before="100" w:beforeAutospacing="1" w:after="100" w:afterAutospacing="1"/>
    </w:pPr>
  </w:style>
  <w:style w:type="character" w:customStyle="1" w:styleId="c11">
    <w:name w:val="c11"/>
    <w:basedOn w:val="a0"/>
    <w:rsid w:val="00022F5D"/>
  </w:style>
  <w:style w:type="character" w:customStyle="1" w:styleId="c36">
    <w:name w:val="c36"/>
    <w:basedOn w:val="a0"/>
    <w:rsid w:val="00022F5D"/>
  </w:style>
  <w:style w:type="paragraph" w:customStyle="1" w:styleId="c35">
    <w:name w:val="c35"/>
    <w:basedOn w:val="a"/>
    <w:rsid w:val="00625468"/>
    <w:pPr>
      <w:spacing w:before="100" w:beforeAutospacing="1" w:after="100" w:afterAutospacing="1"/>
    </w:pPr>
  </w:style>
  <w:style w:type="paragraph" w:customStyle="1" w:styleId="c7">
    <w:name w:val="c7"/>
    <w:basedOn w:val="a"/>
    <w:rsid w:val="00625468"/>
    <w:pPr>
      <w:spacing w:before="100" w:beforeAutospacing="1" w:after="100" w:afterAutospacing="1"/>
    </w:pPr>
  </w:style>
  <w:style w:type="character" w:customStyle="1" w:styleId="c3">
    <w:name w:val="c3"/>
    <w:basedOn w:val="a0"/>
    <w:rsid w:val="00625468"/>
  </w:style>
  <w:style w:type="paragraph" w:customStyle="1" w:styleId="c26">
    <w:name w:val="c26"/>
    <w:basedOn w:val="a"/>
    <w:rsid w:val="00625468"/>
    <w:pPr>
      <w:spacing w:before="100" w:beforeAutospacing="1" w:after="100" w:afterAutospacing="1"/>
    </w:pPr>
  </w:style>
  <w:style w:type="character" w:customStyle="1" w:styleId="c25">
    <w:name w:val="c25"/>
    <w:basedOn w:val="a0"/>
    <w:rsid w:val="00625468"/>
  </w:style>
  <w:style w:type="character" w:customStyle="1" w:styleId="c6">
    <w:name w:val="c6"/>
    <w:basedOn w:val="a0"/>
    <w:rsid w:val="00625468"/>
  </w:style>
  <w:style w:type="paragraph" w:customStyle="1" w:styleId="c21">
    <w:name w:val="c21"/>
    <w:basedOn w:val="a"/>
    <w:rsid w:val="00625468"/>
    <w:pPr>
      <w:spacing w:before="100" w:beforeAutospacing="1" w:after="100" w:afterAutospacing="1"/>
    </w:pPr>
  </w:style>
  <w:style w:type="paragraph" w:customStyle="1" w:styleId="c34">
    <w:name w:val="c34"/>
    <w:basedOn w:val="a"/>
    <w:rsid w:val="00625468"/>
    <w:pPr>
      <w:spacing w:before="100" w:beforeAutospacing="1" w:after="100" w:afterAutospacing="1"/>
    </w:pPr>
  </w:style>
  <w:style w:type="paragraph" w:customStyle="1" w:styleId="c19">
    <w:name w:val="c19"/>
    <w:basedOn w:val="a"/>
    <w:rsid w:val="00625468"/>
    <w:pPr>
      <w:spacing w:before="100" w:beforeAutospacing="1" w:after="100" w:afterAutospacing="1"/>
    </w:pPr>
  </w:style>
  <w:style w:type="character" w:styleId="a9">
    <w:name w:val="annotation reference"/>
    <w:basedOn w:val="a0"/>
    <w:uiPriority w:val="99"/>
    <w:semiHidden/>
    <w:unhideWhenUsed/>
    <w:rsid w:val="00C31A8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31A8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31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31A8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31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31A8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31A8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02E2F-49F8-4817-A558-9F32C8AD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108</cp:revision>
  <cp:lastPrinted>2019-10-04T11:59:00Z</cp:lastPrinted>
  <dcterms:created xsi:type="dcterms:W3CDTF">2015-11-07T22:03:00Z</dcterms:created>
  <dcterms:modified xsi:type="dcterms:W3CDTF">2020-04-08T11:39:00Z</dcterms:modified>
</cp:coreProperties>
</file>