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D8" w:rsidRPr="00087A54" w:rsidRDefault="005272D8" w:rsidP="00087A54">
      <w:pPr>
        <w:widowControl w:val="0"/>
        <w:tabs>
          <w:tab w:val="left" w:pos="709"/>
        </w:tabs>
        <w:suppressAutoHyphens/>
        <w:spacing w:after="0" w:line="100" w:lineRule="atLeast"/>
        <w:jc w:val="center"/>
        <w:rPr>
          <w:rFonts w:ascii="Times New Roman" w:eastAsia="Times New Roman" w:hAnsi="Times New Roman" w:cs="Times New Roman"/>
          <w:b/>
          <w:bCs/>
          <w:i/>
          <w:color w:val="000000"/>
          <w:kern w:val="1"/>
          <w:sz w:val="24"/>
          <w:szCs w:val="24"/>
          <w:lang w:val="be-BY" w:eastAsia="hi-IN" w:bidi="hi-IN"/>
        </w:rPr>
      </w:pPr>
      <w:r w:rsidRPr="00087A54">
        <w:rPr>
          <w:rFonts w:ascii="Times New Roman" w:eastAsia="Times New Roman" w:hAnsi="Times New Roman" w:cs="Times New Roman"/>
          <w:b/>
          <w:kern w:val="1"/>
          <w:sz w:val="24"/>
          <w:szCs w:val="24"/>
          <w:lang w:val="be-BY" w:eastAsia="hi-IN" w:bidi="hi-IN"/>
        </w:rPr>
        <w:t xml:space="preserve">1.«Туған </w:t>
      </w:r>
      <w:r w:rsidRPr="00087A54">
        <w:rPr>
          <w:rFonts w:ascii="Times New Roman" w:eastAsia="Times New Roman" w:hAnsi="Times New Roman" w:cs="Times New Roman"/>
          <w:b/>
          <w:kern w:val="1"/>
          <w:sz w:val="24"/>
          <w:szCs w:val="24"/>
          <w:lang w:val="ba-RU" w:eastAsia="hi-IN" w:bidi="hi-IN"/>
        </w:rPr>
        <w:t xml:space="preserve"> тел</w:t>
      </w:r>
      <w:r w:rsidRPr="00087A54">
        <w:rPr>
          <w:rFonts w:ascii="Times New Roman" w:eastAsia="Times New Roman" w:hAnsi="Times New Roman" w:cs="Times New Roman"/>
          <w:b/>
          <w:kern w:val="1"/>
          <w:sz w:val="24"/>
          <w:szCs w:val="24"/>
          <w:lang w:val="be-BY" w:eastAsia="hi-IN" w:bidi="hi-IN"/>
        </w:rPr>
        <w:t>»</w:t>
      </w:r>
      <w:r w:rsidRPr="00087A54">
        <w:rPr>
          <w:rFonts w:ascii="Times New Roman" w:eastAsia="Times New Roman" w:hAnsi="Times New Roman" w:cs="Times New Roman"/>
          <w:kern w:val="1"/>
          <w:sz w:val="24"/>
          <w:szCs w:val="24"/>
          <w:lang w:val="be-BY" w:eastAsia="hi-IN" w:bidi="hi-IN"/>
        </w:rPr>
        <w:t xml:space="preserve">  </w:t>
      </w:r>
      <w:r w:rsidRPr="00087A54">
        <w:rPr>
          <w:rFonts w:ascii="Times New Roman" w:eastAsia="Arial Unicode MS" w:hAnsi="Times New Roman" w:cs="Times New Roman"/>
          <w:b/>
          <w:kern w:val="1"/>
          <w:sz w:val="24"/>
          <w:szCs w:val="24"/>
          <w:lang w:val="be-BY" w:eastAsia="hi-IN" w:bidi="hi-IN"/>
        </w:rPr>
        <w:t>уҡыу предметын, курсын</w:t>
      </w:r>
      <w:r w:rsidRPr="00087A54">
        <w:rPr>
          <w:rFonts w:ascii="Times New Roman" w:eastAsia="MS Mincho" w:hAnsi="Times New Roman" w:cs="Times New Roman"/>
          <w:b/>
          <w:kern w:val="1"/>
          <w:sz w:val="24"/>
          <w:szCs w:val="24"/>
          <w:lang w:val="be-BY" w:eastAsia="hi-IN" w:bidi="hi-IN"/>
        </w:rPr>
        <w:t xml:space="preserve"> үҙләштереү</w:t>
      </w:r>
      <w:r w:rsidRPr="00087A54">
        <w:rPr>
          <w:rFonts w:ascii="Times New Roman" w:eastAsia="Arial Unicode MS" w:hAnsi="Times New Roman" w:cs="Times New Roman"/>
          <w:b/>
          <w:bCs/>
          <w:color w:val="000000"/>
          <w:kern w:val="1"/>
          <w:sz w:val="24"/>
          <w:szCs w:val="24"/>
          <w:lang w:val="be-BY" w:eastAsia="hi-IN" w:bidi="hi-IN"/>
        </w:rPr>
        <w:t>ҙ</w:t>
      </w:r>
      <w:r w:rsidRPr="00087A54">
        <w:rPr>
          <w:rFonts w:ascii="Times New Roman" w:eastAsia="Arial Unicode MS" w:hAnsi="Times New Roman" w:cs="Times New Roman"/>
          <w:b/>
          <w:bCs/>
          <w:kern w:val="1"/>
          <w:sz w:val="24"/>
          <w:szCs w:val="24"/>
          <w:lang w:val="be-BY" w:eastAsia="hi-IN" w:bidi="hi-IN"/>
        </w:rPr>
        <w:t>ә планлаштырыл</w:t>
      </w:r>
      <w:r w:rsidRPr="00087A54">
        <w:rPr>
          <w:rFonts w:ascii="Times New Roman" w:eastAsia="Arial Unicode MS" w:hAnsi="Times New Roman" w:cs="Times New Roman"/>
          <w:b/>
          <w:bCs/>
          <w:color w:val="000000"/>
          <w:kern w:val="1"/>
          <w:sz w:val="24"/>
          <w:szCs w:val="24"/>
          <w:lang w:val="be-BY" w:eastAsia="hi-IN" w:bidi="hi-IN"/>
        </w:rPr>
        <w:t xml:space="preserve">ған </w:t>
      </w:r>
      <w:r w:rsidRPr="00087A54">
        <w:rPr>
          <w:rFonts w:ascii="Times New Roman" w:eastAsia="Arial Unicode MS" w:hAnsi="Times New Roman" w:cs="Times New Roman"/>
          <w:b/>
          <w:bCs/>
          <w:kern w:val="1"/>
          <w:sz w:val="24"/>
          <w:szCs w:val="24"/>
          <w:lang w:val="be-BY" w:eastAsia="hi-IN" w:bidi="hi-IN"/>
        </w:rPr>
        <w:t>һөҙөмтәләр</w:t>
      </w:r>
    </w:p>
    <w:p w:rsidR="00D20B56" w:rsidRPr="00087A54" w:rsidRDefault="005272D8" w:rsidP="005272D8">
      <w:pPr>
        <w:widowControl w:val="0"/>
        <w:tabs>
          <w:tab w:val="left" w:pos="709"/>
        </w:tabs>
        <w:suppressAutoHyphens/>
        <w:spacing w:after="0" w:line="100" w:lineRule="atLeast"/>
        <w:jc w:val="center"/>
        <w:rPr>
          <w:rFonts w:ascii="Times New Roman" w:eastAsia="Times New Roman" w:hAnsi="Times New Roman" w:cs="Times New Roman"/>
          <w:b/>
          <w:bCs/>
          <w:i/>
          <w:color w:val="000000"/>
          <w:sz w:val="24"/>
          <w:szCs w:val="24"/>
          <w:lang w:val="be-BY" w:eastAsia="ru-RU"/>
        </w:rPr>
      </w:pPr>
      <w:r w:rsidRPr="00087A54">
        <w:rPr>
          <w:rFonts w:ascii="Times New Roman" w:eastAsia="Times New Roman" w:hAnsi="Times New Roman" w:cs="Times New Roman"/>
          <w:b/>
          <w:bCs/>
          <w:i/>
          <w:color w:val="000000"/>
          <w:sz w:val="24"/>
          <w:szCs w:val="24"/>
          <w:lang w:val="be-BY" w:eastAsia="ru-RU"/>
        </w:rPr>
        <w:t>Планируемые результаты освоения учебного предмета “Родной (башкирский) язык”</w:t>
      </w:r>
    </w:p>
    <w:p w:rsidR="00D20B56" w:rsidRDefault="00D20B56" w:rsidP="00D20B56">
      <w:pPr>
        <w:widowControl w:val="0"/>
        <w:tabs>
          <w:tab w:val="left" w:pos="709"/>
        </w:tabs>
        <w:suppressAutoHyphens/>
        <w:spacing w:after="0" w:line="100" w:lineRule="atLeast"/>
        <w:ind w:firstLine="708"/>
        <w:jc w:val="center"/>
        <w:rPr>
          <w:rFonts w:ascii="Times New Roman" w:eastAsia="Times New Roman" w:hAnsi="Times New Roman" w:cs="Times New Roman"/>
          <w:b/>
          <w:bCs/>
          <w:kern w:val="1"/>
          <w:sz w:val="24"/>
          <w:szCs w:val="24"/>
          <w:lang w:val="be-BY" w:eastAsia="hi-IN" w:bidi="hi-IN"/>
        </w:rPr>
      </w:pPr>
      <w:r w:rsidRPr="0069511C">
        <w:rPr>
          <w:rFonts w:ascii="Times New Roman" w:eastAsia="Times New Roman" w:hAnsi="Times New Roman" w:cs="Times New Roman"/>
          <w:b/>
          <w:bCs/>
          <w:kern w:val="1"/>
          <w:sz w:val="24"/>
          <w:szCs w:val="24"/>
          <w:lang w:val="be-BY" w:eastAsia="hi-IN" w:bidi="hi-IN"/>
        </w:rPr>
        <w:t>5 класта шәхсән, метапредмет һәм предмет һөҙөмтәләре</w:t>
      </w:r>
    </w:p>
    <w:p w:rsidR="00473504" w:rsidRPr="0069511C" w:rsidRDefault="00473504" w:rsidP="00D20B56">
      <w:pPr>
        <w:widowControl w:val="0"/>
        <w:tabs>
          <w:tab w:val="left" w:pos="709"/>
        </w:tabs>
        <w:suppressAutoHyphens/>
        <w:spacing w:after="0" w:line="100" w:lineRule="atLeast"/>
        <w:ind w:firstLine="708"/>
        <w:jc w:val="center"/>
        <w:rPr>
          <w:rFonts w:ascii="Times New Roman" w:eastAsia="Times New Roman" w:hAnsi="Times New Roman" w:cs="Times New Roman"/>
          <w:kern w:val="1"/>
          <w:sz w:val="24"/>
          <w:szCs w:val="24"/>
          <w:lang w:val="be-BY" w:eastAsia="hi-IN" w:bidi="hi-IN"/>
        </w:rPr>
      </w:pP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Бишенсе класта </w:t>
      </w:r>
      <w:r w:rsidRPr="0069511C">
        <w:rPr>
          <w:rFonts w:ascii="Times New Roman" w:eastAsia="Times New Roman" w:hAnsi="Times New Roman" w:cs="Times New Roman"/>
          <w:kern w:val="1"/>
          <w:sz w:val="24"/>
          <w:szCs w:val="24"/>
          <w:lang w:eastAsia="hi-IN" w:bidi="hi-IN"/>
        </w:rPr>
        <w:t> </w:t>
      </w:r>
      <w:r w:rsidRPr="0069511C">
        <w:rPr>
          <w:rFonts w:ascii="Times New Roman" w:eastAsia="Times New Roman" w:hAnsi="Times New Roman" w:cs="Times New Roman"/>
          <w:kern w:val="1"/>
          <w:sz w:val="24"/>
          <w:szCs w:val="24"/>
          <w:lang w:val="be-BY" w:eastAsia="hi-IN" w:bidi="hi-IN"/>
        </w:rPr>
        <w:t xml:space="preserve">«Туған тел» предметының </w:t>
      </w:r>
      <w:r w:rsidRPr="0069511C">
        <w:rPr>
          <w:rFonts w:ascii="Times New Roman" w:eastAsia="Times New Roman" w:hAnsi="Times New Roman" w:cs="Times New Roman"/>
          <w:b/>
          <w:bCs/>
          <w:kern w:val="1"/>
          <w:sz w:val="24"/>
          <w:szCs w:val="24"/>
          <w:lang w:val="be-BY" w:eastAsia="hi-IN" w:bidi="hi-IN"/>
        </w:rPr>
        <w:t xml:space="preserve">шәхсән һөҙөмтәләре </w:t>
      </w:r>
      <w:r w:rsidRPr="0069511C">
        <w:rPr>
          <w:rFonts w:ascii="Times New Roman" w:eastAsia="Times New Roman" w:hAnsi="Times New Roman" w:cs="Times New Roman"/>
          <w:bCs/>
          <w:kern w:val="1"/>
          <w:sz w:val="24"/>
          <w:szCs w:val="24"/>
          <w:lang w:val="be-BY" w:eastAsia="hi-IN" w:bidi="hi-IN"/>
        </w:rPr>
        <w:t>булып</w:t>
      </w:r>
      <w:r w:rsidRPr="0069511C">
        <w:rPr>
          <w:rFonts w:ascii="Times New Roman" w:eastAsia="Times New Roman" w:hAnsi="Times New Roman" w:cs="Times New Roman"/>
          <w:kern w:val="1"/>
          <w:sz w:val="24"/>
          <w:szCs w:val="24"/>
          <w:lang w:eastAsia="hi-IN" w:bidi="hi-IN"/>
        </w:rPr>
        <w:t> </w:t>
      </w:r>
      <w:r w:rsidRPr="0069511C">
        <w:rPr>
          <w:rFonts w:ascii="Times New Roman" w:eastAsia="Times New Roman" w:hAnsi="Times New Roman" w:cs="Times New Roman"/>
          <w:kern w:val="1"/>
          <w:sz w:val="24"/>
          <w:szCs w:val="24"/>
          <w:lang w:val="be-BY" w:eastAsia="hi-IN" w:bidi="hi-IN"/>
        </w:rPr>
        <w:t>түбәндәгеләр тора:</w:t>
      </w:r>
    </w:p>
    <w:p w:rsidR="00D20B56" w:rsidRPr="0069511C" w:rsidRDefault="00D20B56" w:rsidP="00D20B56">
      <w:pPr>
        <w:widowControl w:val="0"/>
        <w:numPr>
          <w:ilvl w:val="0"/>
          <w:numId w:val="20"/>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тел кешеләрҙең аралашыу сараһы икәнде аңлау, үҙләштереү;</w:t>
      </w:r>
    </w:p>
    <w:p w:rsidR="00D20B56" w:rsidRPr="0069511C" w:rsidRDefault="00D20B56" w:rsidP="00D20B56">
      <w:pPr>
        <w:widowControl w:val="0"/>
        <w:numPr>
          <w:ilvl w:val="0"/>
          <w:numId w:val="20"/>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башҡорт телен милли мәҙәниәттең бер күренеше тип ҡабул итеү;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 xml:space="preserve">          - аралышыуҙа рус теленән алған башҡорт телендә тәржемә итеп ҡуллана белеү;</w:t>
      </w:r>
    </w:p>
    <w:p w:rsidR="00D20B56" w:rsidRPr="0069511C" w:rsidRDefault="00D20B56" w:rsidP="00D20B56">
      <w:pPr>
        <w:widowControl w:val="0"/>
        <w:numPr>
          <w:ilvl w:val="0"/>
          <w:numId w:val="20"/>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башҡорт теленән алынған белем һәм күнекмәләрҙе мәктәптә һәм көндәлек тормошта ҡулланыу;</w:t>
      </w:r>
    </w:p>
    <w:p w:rsidR="00D20B56" w:rsidRPr="0069511C" w:rsidRDefault="00D20B56" w:rsidP="00D20B56">
      <w:pPr>
        <w:widowControl w:val="0"/>
        <w:numPr>
          <w:ilvl w:val="0"/>
          <w:numId w:val="20"/>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башҡорт телен башҡорт халҡының мәҙәни һәм рухи байлығын өйрәнеү сараһы булараҡ ҡулланыуҙы аңлау;</w:t>
      </w:r>
    </w:p>
    <w:p w:rsidR="00D20B56" w:rsidRPr="0069511C" w:rsidRDefault="00D20B56" w:rsidP="00D20B56">
      <w:pPr>
        <w:widowControl w:val="0"/>
        <w:numPr>
          <w:ilvl w:val="0"/>
          <w:numId w:val="20"/>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төрлө социаль ситуацияларҙа оло кешеләр һәм үҙ тиңдәштәрең менән хеҙмәттәшлек күнекмәләрен үҫтереү;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 xml:space="preserve">         - үҙ телмәренә иғтибарлы булып үҙ-үҙен баһалау һәләтлелеге үҫтереү;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         - уҡыған әҫәрҙәрҙең геройҙарына, уларҙың ҡылыҡ, эштәренә үҙ мөнәсәбәтеңде белдереү.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           </w:t>
      </w:r>
      <w:r w:rsidRPr="0069511C">
        <w:rPr>
          <w:rFonts w:ascii="Times New Roman" w:eastAsia="Times New Roman" w:hAnsi="Times New Roman" w:cs="Times New Roman"/>
          <w:b/>
          <w:bCs/>
          <w:kern w:val="1"/>
          <w:sz w:val="24"/>
          <w:szCs w:val="24"/>
          <w:lang w:val="be-BY" w:eastAsia="hi-IN" w:bidi="hi-IN"/>
        </w:rPr>
        <w:t>Метапредмет һөҙөмтәләр булып</w:t>
      </w:r>
      <w:r w:rsidRPr="0069511C">
        <w:rPr>
          <w:rFonts w:ascii="Times New Roman" w:eastAsia="Times New Roman" w:hAnsi="Times New Roman" w:cs="Times New Roman"/>
          <w:kern w:val="1"/>
          <w:sz w:val="24"/>
          <w:szCs w:val="24"/>
          <w:lang w:val="be-BY" w:eastAsia="hi-IN" w:bidi="hi-IN"/>
        </w:rPr>
        <w:t xml:space="preserve"> универсаль эш төрҙәрен формалаштырыу тора. </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eastAsia="hi-IN" w:bidi="hi-IN"/>
        </w:rPr>
        <w:t>Регулятив</w:t>
      </w:r>
      <w:r w:rsidRPr="0069511C">
        <w:rPr>
          <w:rFonts w:ascii="Times New Roman" w:eastAsia="Times New Roman" w:hAnsi="Times New Roman" w:cs="Times New Roman"/>
          <w:i/>
          <w:kern w:val="1"/>
          <w:sz w:val="24"/>
          <w:szCs w:val="24"/>
          <w:lang w:val="be-BY" w:eastAsia="hi-IN" w:bidi="hi-IN"/>
        </w:rPr>
        <w:t xml:space="preserve"> </w:t>
      </w:r>
      <w:r w:rsidRPr="0069511C">
        <w:rPr>
          <w:rFonts w:ascii="Times New Roman" w:eastAsia="Times New Roman" w:hAnsi="Times New Roman" w:cs="Times New Roman"/>
          <w:i/>
          <w:kern w:val="1"/>
          <w:sz w:val="24"/>
          <w:szCs w:val="24"/>
          <w:lang w:eastAsia="hi-IN" w:bidi="hi-IN"/>
        </w:rPr>
        <w:t xml:space="preserve"> У</w:t>
      </w:r>
      <w:r w:rsidRPr="0069511C">
        <w:rPr>
          <w:rFonts w:ascii="Times New Roman" w:eastAsia="Times New Roman" w:hAnsi="Times New Roman" w:cs="Times New Roman"/>
          <w:i/>
          <w:kern w:val="1"/>
          <w:sz w:val="24"/>
          <w:szCs w:val="24"/>
          <w:lang w:val="be-BY" w:eastAsia="hi-IN" w:bidi="hi-IN"/>
        </w:rPr>
        <w:t>ЭТ</w:t>
      </w:r>
      <w:r w:rsidRPr="0069511C">
        <w:rPr>
          <w:rFonts w:ascii="Times New Roman" w:eastAsia="Times New Roman" w:hAnsi="Times New Roman" w:cs="Times New Roman"/>
          <w:i/>
          <w:kern w:val="1"/>
          <w:sz w:val="24"/>
          <w:szCs w:val="24"/>
          <w:lang w:eastAsia="hi-IN" w:bidi="hi-IN"/>
        </w:rPr>
        <w:t>:</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ярҙамында дәрестә эш маҡсатын билдәләү;</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дәрестә эштең эҙмә-эҙлеклелеген билдәләү;</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тәҡдим иткән план буйынса эшләргә өйрәнеү.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Регулятив УЭТ формалаштырыуҙың сараһы булып дөрөҫ уҡыу формалаштырыу  һәм проблемалы диалогик уҡытыу технологиялары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Танып белеү 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китап менән эшләй белеү (шартлы тамғаларҙы айырыу);</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текста, һүрәттәрҙә һорауҙарға яуап табыу;</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һәм уҡыусыларҙың берҙәм эшенә баһа биреү.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Танып белеү УЭТ сараһы – дәреслек текстары һәм функциональ грамотлылыҡты (мәғлүмәт менән эшләргә өйрәтеү күнекмәләрен) булдырыусы методик күрһәтмәләр.</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eastAsia="hi-IN" w:bidi="hi-IN"/>
        </w:rPr>
        <w:t>Коммуникатив УЭТ:</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фекереңде телдән һәм яҙма рәүештә белдереү (һөйләм һәм бәләкәй текст кимәлендә);</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башҡаларҙың телмәрен тыңлау һәм аңлау;</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тексты тасуири уҡыу һәм һөйләү;</w:t>
      </w:r>
    </w:p>
    <w:p w:rsidR="00D20B56" w:rsidRPr="0069511C" w:rsidRDefault="00D20B56" w:rsidP="00D20B56">
      <w:pPr>
        <w:widowControl w:val="0"/>
        <w:numPr>
          <w:ilvl w:val="0"/>
          <w:numId w:val="22"/>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менән берлектә класташтар менән үҙеңде нисек тотоу һәм аралашыу ҡағиҙәләре тураһында һөйләшеү һәм уларҙы үтәү;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икәүләп, төркөмдә эшләргә өйрәнеү; төрлө ролдәр башҡарыу (лидер, башҡарыусы)</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һүҙҙәрҙе, ижектәрҙе, өндәрҙе һәм һөйләмде төҙөү, әйтеү буйынса белем һәм күнекмәләр;</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бирелгән тема буйынса диалог төҙөй белеү; һорауҙарға ҡыҫҡа һәм тулы яуап биреү, диалогты башлай һәм тамамлай белеү;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әҙерләнеп һәм әҙерләнмәй етеҙ, аңлап һәм тасуири уҡыу, тексты ҡыҫҡа һәм һайлап һөйләй белеү;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lastRenderedPageBreak/>
        <w:t>таныш орфографик ҡағиҙәләрҙе ҡулланып, уҡытыусы ярҙамында һәм үҙ аллы өйрәнеүҙә контроль характерҙа яҙма эштәрҙе башҡара белеү;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үҙ аллы эшен тикшерә һәм башҡорт теленән предмет-ара (башҡа предмет дәрестәрендә) үҙ белемеңде анализлай белеү;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төп предметтан предмет-ара аңлатмаларҙы үҙләштереү;</w:t>
      </w:r>
    </w:p>
    <w:p w:rsidR="00D20B56" w:rsidRPr="0069511C" w:rsidRDefault="00D20B56" w:rsidP="00D20B56">
      <w:pPr>
        <w:widowControl w:val="0"/>
        <w:numPr>
          <w:ilvl w:val="1"/>
          <w:numId w:val="21"/>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мәктәптә һәм мәктәптән тыш ҡыҙыҡһыныуҙарынан сығып, башҡорт телендә аралышыу.</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Коммуникатив УЭТ формалаштырыуҙың сараһы булып продуктив уҡыу һәм парҙар менән һәм бәләкәй төркөмдәрҙә эш ойоштороу тора.</w:t>
      </w:r>
    </w:p>
    <w:p w:rsidR="00D20B56" w:rsidRPr="0069511C" w:rsidRDefault="00D20B56" w:rsidP="00D20B56">
      <w:pPr>
        <w:widowControl w:val="0"/>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«Туған тел» курсын өйрәнеүҙең </w:t>
      </w:r>
      <w:r w:rsidRPr="0069511C">
        <w:rPr>
          <w:rFonts w:ascii="Times New Roman" w:eastAsia="Times New Roman" w:hAnsi="Times New Roman" w:cs="Times New Roman"/>
          <w:b/>
          <w:kern w:val="1"/>
          <w:sz w:val="24"/>
          <w:szCs w:val="24"/>
          <w:lang w:val="be-BY" w:eastAsia="hi-IN" w:bidi="hi-IN"/>
        </w:rPr>
        <w:t>п</w:t>
      </w:r>
      <w:r w:rsidRPr="0069511C">
        <w:rPr>
          <w:rFonts w:ascii="Times New Roman" w:eastAsia="Times New Roman" w:hAnsi="Times New Roman" w:cs="Times New Roman"/>
          <w:b/>
          <w:bCs/>
          <w:kern w:val="1"/>
          <w:sz w:val="24"/>
          <w:szCs w:val="24"/>
          <w:lang w:val="be-BY" w:eastAsia="hi-IN" w:bidi="hi-IN"/>
        </w:rPr>
        <w:t>редмет һөҙөмтәләре</w:t>
      </w:r>
      <w:r w:rsidRPr="0069511C">
        <w:rPr>
          <w:rFonts w:ascii="Times New Roman" w:eastAsia="Times New Roman" w:hAnsi="Times New Roman" w:cs="Times New Roman"/>
          <w:kern w:val="1"/>
          <w:sz w:val="24"/>
          <w:szCs w:val="24"/>
          <w:lang w:eastAsia="hi-IN" w:bidi="hi-IN"/>
        </w:rPr>
        <w:t> </w:t>
      </w:r>
      <w:r w:rsidRPr="0069511C">
        <w:rPr>
          <w:rFonts w:ascii="Times New Roman" w:eastAsia="Times New Roman" w:hAnsi="Times New Roman" w:cs="Times New Roman"/>
          <w:kern w:val="1"/>
          <w:sz w:val="24"/>
          <w:szCs w:val="24"/>
          <w:lang w:val="be-BY" w:eastAsia="hi-IN" w:bidi="hi-IN"/>
        </w:rPr>
        <w:t>булып түбәндәгеләр тора:</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Уҡытыусы уҡыған йәки һөйләгән, үҙең уҡыған тексты аңлай алыу;</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Уҡыған әҫәр, картина, экскурсия, ҡараған фильм буйынса әңгәмәлә ҡатнашыу;</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Предметты, күренеште элементар рәүештә һүрәтләү, уға үҙ мөнәсәбәтеңде белдереү;</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Хәбәр, һорау, өндәү һөйләмдәрҙе, поэтик әҫәрҙәрҙе дөрөҫ интонация менән һөйләү;</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Тексты шыма, аңлы, дөрөҫ, тотош һүҙләп уҡыу, логик баҫымдарҙы, паузаларҙы дөрөҫ әйтеү; тасуири уҡыу; текстың өлөштәренә, иллюстрацияларына исем биреү, өҙөк буйынса план төҙөү; текстан аңлашылмаған һүҙҙәрҙе, һүрәтләү, тасуирлау сараларын табыу, мәғәнәләрен аңлатыу, һүҙлектәр менән эш итеү;</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Хикәйә, әкиәт, мәҡәл, йомаҡ жанрҙарын практик айыра белеү;</w:t>
      </w:r>
    </w:p>
    <w:p w:rsidR="00D20B56" w:rsidRPr="0069511C" w:rsidRDefault="00D20B56" w:rsidP="00D20B56">
      <w:pPr>
        <w:widowControl w:val="0"/>
        <w:numPr>
          <w:ilvl w:val="0"/>
          <w:numId w:val="23"/>
        </w:numPr>
        <w:tabs>
          <w:tab w:val="left" w:pos="709"/>
        </w:tabs>
        <w:suppressAutoHyphens/>
        <w:spacing w:after="0" w:line="100" w:lineRule="atLeast"/>
        <w:jc w:val="both"/>
        <w:rPr>
          <w:rFonts w:ascii="Times New Roman" w:eastAsia="Calibri"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Ҙур булмаған һөйләмдәрҙе күсереп һәм яттан яҙыу; текст, күҙәтеүҙәр йәки экскурсия буйынса һорауҙарға яуап яҙыу; бер телдән икенсе телгә тәржемә итеү;</w:t>
      </w:r>
    </w:p>
    <w:p w:rsidR="00D20B56" w:rsidRPr="009575EA" w:rsidRDefault="00D20B56" w:rsidP="00D20B56">
      <w:pPr>
        <w:widowControl w:val="0"/>
        <w:numPr>
          <w:ilvl w:val="0"/>
          <w:numId w:val="23"/>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Calibri" w:hAnsi="Times New Roman" w:cs="Times New Roman"/>
          <w:kern w:val="1"/>
          <w:sz w:val="24"/>
          <w:szCs w:val="24"/>
          <w:lang w:val="be-BY" w:eastAsia="hi-IN" w:bidi="hi-IN"/>
        </w:rPr>
        <w:t>Өйрәтеү характерындағы иншалар яҙыу; яҙғанды элементар формала камиллаштыра алыу.</w:t>
      </w:r>
    </w:p>
    <w:p w:rsidR="009575EA" w:rsidRPr="00E17443" w:rsidRDefault="009575EA" w:rsidP="00DC5D75">
      <w:pPr>
        <w:spacing w:after="0" w:line="240" w:lineRule="auto"/>
        <w:rPr>
          <w:rFonts w:ascii="Times New Roman" w:eastAsia="Calibri" w:hAnsi="Times New Roman" w:cs="Times New Roman"/>
          <w:b/>
          <w:sz w:val="24"/>
          <w:szCs w:val="24"/>
          <w:lang w:val="be-BY"/>
        </w:rPr>
      </w:pPr>
    </w:p>
    <w:p w:rsidR="009575EA" w:rsidRPr="00E17443" w:rsidRDefault="009575EA" w:rsidP="009575EA">
      <w:pPr>
        <w:spacing w:after="0" w:line="240" w:lineRule="auto"/>
        <w:ind w:left="720"/>
        <w:jc w:val="center"/>
        <w:rPr>
          <w:rFonts w:ascii="Times New Roman" w:eastAsia="Calibri" w:hAnsi="Times New Roman" w:cs="Times New Roman"/>
          <w:b/>
          <w:sz w:val="24"/>
          <w:szCs w:val="24"/>
          <w:lang w:val="be-BY"/>
        </w:rPr>
      </w:pPr>
      <w:r w:rsidRPr="00E17443">
        <w:rPr>
          <w:rFonts w:ascii="Times New Roman" w:eastAsia="Calibri" w:hAnsi="Times New Roman" w:cs="Times New Roman"/>
          <w:b/>
          <w:sz w:val="24"/>
          <w:szCs w:val="24"/>
          <w:lang w:val="be-BY"/>
        </w:rPr>
        <w:t>5 класс</w:t>
      </w:r>
    </w:p>
    <w:p w:rsidR="009575EA" w:rsidRPr="00E17443" w:rsidRDefault="009575EA" w:rsidP="009575EA">
      <w:pPr>
        <w:spacing w:after="0" w:line="240" w:lineRule="auto"/>
        <w:ind w:left="720"/>
        <w:jc w:val="center"/>
        <w:rPr>
          <w:rFonts w:ascii="Times New Roman" w:eastAsia="Calibri" w:hAnsi="Times New Roman" w:cs="Times New Roman"/>
          <w:b/>
          <w:sz w:val="24"/>
          <w:szCs w:val="24"/>
          <w:lang w:val="be-BY"/>
        </w:rPr>
      </w:pPr>
    </w:p>
    <w:p w:rsidR="009575EA" w:rsidRPr="00E17443" w:rsidRDefault="009575EA" w:rsidP="009575EA">
      <w:pPr>
        <w:spacing w:after="0" w:line="240" w:lineRule="auto"/>
        <w:ind w:left="720"/>
        <w:jc w:val="both"/>
        <w:rPr>
          <w:rFonts w:ascii="Times New Roman" w:eastAsia="Calibri" w:hAnsi="Times New Roman" w:cs="Times New Roman"/>
          <w:i/>
          <w:sz w:val="24"/>
          <w:szCs w:val="24"/>
          <w:lang w:val="be-BY"/>
        </w:rPr>
      </w:pPr>
      <w:r w:rsidRPr="00E17443">
        <w:rPr>
          <w:rFonts w:ascii="Times New Roman" w:eastAsia="Calibri" w:hAnsi="Times New Roman" w:cs="Times New Roman"/>
          <w:i/>
          <w:sz w:val="24"/>
          <w:szCs w:val="24"/>
          <w:lang w:val="be-BY"/>
        </w:rPr>
        <w:t>Тел буйынса башланғыс синыфтарҙа үтелгәндәрҙе ҡабатлау.</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Фонетика һәм орфоэпия.</w:t>
      </w:r>
      <w:r w:rsidRPr="00E17443">
        <w:rPr>
          <w:rFonts w:ascii="Times New Roman" w:eastAsia="Calibri" w:hAnsi="Times New Roman" w:cs="Times New Roman"/>
          <w:sz w:val="24"/>
          <w:szCs w:val="24"/>
          <w:lang w:val="be-BY"/>
        </w:rPr>
        <w:t xml:space="preserve"> Өн һәм хәреф. Башҡорт теленең өндәр системаһы. Уларҙы белдергән хәрефтәр. Башҡорт теленең өндәр системаһын рус теленең өндәр системаһы менән сағыштырыу. Башҡорт теленең үҙенсәлекле өндәре, уларҙы белдергән хәрефтәр.</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Һуҙынҡы һәм тартынҡы өндәр</w:t>
      </w:r>
      <w:r w:rsidRPr="00E17443">
        <w:rPr>
          <w:rFonts w:ascii="Times New Roman" w:eastAsia="Calibri" w:hAnsi="Times New Roman" w:cs="Times New Roman"/>
          <w:sz w:val="24"/>
          <w:szCs w:val="24"/>
          <w:lang w:val="be-BY"/>
        </w:rPr>
        <w:t>. Һуҙынҡы өндәр, уларҙың һаны һәм әйтелеше. Башҡорт телендәге һуҙынҡы өндәрҙең әйтелешен рус телендәге һуҙынҡы өндәрҙең әйтелеше менән сағыштырыу. Фонетик күнегеүҙәр.</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Тартынҡы өндәр, уларҙың һаны һәм әйтелеше</w:t>
      </w:r>
      <w:r w:rsidRPr="00E17443">
        <w:rPr>
          <w:rFonts w:ascii="Times New Roman" w:eastAsia="Calibri" w:hAnsi="Times New Roman" w:cs="Times New Roman"/>
          <w:sz w:val="24"/>
          <w:szCs w:val="24"/>
          <w:lang w:val="be-BY"/>
        </w:rPr>
        <w:t>. Башҡорт телендәге тартынҡыларҙың әйтелешен рус телендәге тартынҡыларҙың әйтелеше менән сағыштырыу. Фонетик күнегеүҙәр.</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Башҡорт телендәге к-г, һ-х, н-ң, с-ҫ, з-ҙ тартынҡыларының дөрөҫ әйтелешенә күнекмәләр үткәреү, фонетик күнегеүҙәр эшләү.</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Телмәр ағышында өндәрҙең бер-береһенә йоғонтоһо</w:t>
      </w:r>
      <w:r w:rsidRPr="00E17443">
        <w:rPr>
          <w:rFonts w:ascii="Times New Roman" w:eastAsia="Calibri" w:hAnsi="Times New Roman" w:cs="Times New Roman"/>
          <w:sz w:val="24"/>
          <w:szCs w:val="24"/>
          <w:lang w:val="be-BY"/>
        </w:rPr>
        <w:t>. Тартынҡы өндәрҙең үҙгәреше. Башҡорт теленең ҡанундарына ярашлы һөйләү күнекмәләре үткәреү.</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Башҡорт телендә сингармонизм</w:t>
      </w:r>
      <w:r w:rsidRPr="00E17443">
        <w:rPr>
          <w:rFonts w:ascii="Times New Roman" w:eastAsia="Calibri" w:hAnsi="Times New Roman" w:cs="Times New Roman"/>
          <w:sz w:val="24"/>
          <w:szCs w:val="24"/>
          <w:lang w:val="be-BY"/>
        </w:rPr>
        <w:t>. Башҡорт телендә сингармонизм, уҡыусыларҙы уларҙың төрҙәре менән таныштырыу. Фонетик күнегеүҙәр.</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Башҡорт телендә ижектәр</w:t>
      </w:r>
      <w:r w:rsidRPr="00E17443">
        <w:rPr>
          <w:rFonts w:ascii="Times New Roman" w:eastAsia="Calibri" w:hAnsi="Times New Roman" w:cs="Times New Roman"/>
          <w:sz w:val="24"/>
          <w:szCs w:val="24"/>
          <w:lang w:val="be-BY"/>
        </w:rPr>
        <w:t>. Ижектәрҙең төрҙәре. Башҡорт һәм рус телдәрендәге ижектәрҙе сағыштырыу. Һүҙҙәрҙе юлдан-юлға күсереү ҡағиҙәләре менән танышыу.</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Башҡорт телендә баҫым, уның үҙенсәлектәре</w:t>
      </w:r>
      <w:r w:rsidRPr="00E17443">
        <w:rPr>
          <w:rFonts w:ascii="Times New Roman" w:eastAsia="Calibri" w:hAnsi="Times New Roman" w:cs="Times New Roman"/>
          <w:sz w:val="24"/>
          <w:szCs w:val="24"/>
          <w:lang w:val="be-BY"/>
        </w:rPr>
        <w:t>. Баҫымдың һуңғы ижеккә төшөүе һәм ялғау ҡушҡан һайын күсә барыуы. Башҡорт һүҙҙәрендәге һәм рус теленән һуңғы осорҙа үҙләштерелгән һүҙҙәрҙәге баҫымды сағыштырыу.</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 xml:space="preserve">Башҡорт телендә һүҙҙәрҙең тамыры, ялғауҙар </w:t>
      </w:r>
      <w:r w:rsidRPr="00E17443">
        <w:rPr>
          <w:rFonts w:ascii="Times New Roman" w:eastAsia="Calibri" w:hAnsi="Times New Roman" w:cs="Times New Roman"/>
          <w:sz w:val="24"/>
          <w:szCs w:val="24"/>
          <w:lang w:val="be-BY"/>
        </w:rPr>
        <w:t>тураһында төшөнсә биреү. Тамырға ялғау ҡушҡанда һүҙҙәрҙең мәғәнәһе үҙгәреүен күҙәтеү, күнегеүҙәр эшләү.</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lastRenderedPageBreak/>
        <w:t>Башҡорт һәм рус телендә интонация</w:t>
      </w:r>
      <w:r w:rsidRPr="00E17443">
        <w:rPr>
          <w:rFonts w:ascii="Times New Roman" w:eastAsia="Calibri" w:hAnsi="Times New Roman" w:cs="Times New Roman"/>
          <w:sz w:val="24"/>
          <w:szCs w:val="24"/>
          <w:lang w:val="be-BY"/>
        </w:rPr>
        <w:t xml:space="preserve"> һәм уның төрҙәре, төп өлөштәре: логик баҫым, пауза, фраза баҫымы, телмәр мелодикаһы, тойғо баҫымы.</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Башҡорт һәм рус телдәрендә интонацияның үҙенсәлектәрен асыҡлау</w:t>
      </w:r>
      <w:r w:rsidRPr="00E17443">
        <w:rPr>
          <w:rFonts w:ascii="Times New Roman" w:eastAsia="Calibri" w:hAnsi="Times New Roman" w:cs="Times New Roman"/>
          <w:sz w:val="24"/>
          <w:szCs w:val="24"/>
          <w:lang w:val="be-BY"/>
        </w:rPr>
        <w:t xml:space="preserve">. Башҡорт телендәге ябай һөйләмдәрҙе дөрөҫ интонация менән уҡырға өйрәтеү күнекмәләре биреү. </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Башҡорт теленең һүҙлек байлығы</w:t>
      </w:r>
      <w:r w:rsidRPr="00E17443">
        <w:rPr>
          <w:rFonts w:ascii="Times New Roman" w:eastAsia="Calibri" w:hAnsi="Times New Roman" w:cs="Times New Roman"/>
          <w:sz w:val="24"/>
          <w:szCs w:val="24"/>
          <w:lang w:val="be-BY"/>
        </w:rPr>
        <w:t>, уның сығанаҡтары. Төп башҡорт һүҙҙәре һәм үҙләштерелгән һүҙҙәр. Бер мәғәнәле һәм күп мәғәнәле һүҙҙәр. Һүҙҙәрҙең күсмә мәғәнәлә ҡулланылыуы.</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i/>
          <w:sz w:val="24"/>
          <w:szCs w:val="24"/>
          <w:lang w:val="be-BY"/>
        </w:rPr>
        <w:t>Башҡорт телендә нығынған һүҙбәйләнештәр</w:t>
      </w:r>
      <w:r w:rsidRPr="00E17443">
        <w:rPr>
          <w:rFonts w:ascii="Times New Roman" w:eastAsia="Calibri" w:hAnsi="Times New Roman" w:cs="Times New Roman"/>
          <w:sz w:val="24"/>
          <w:szCs w:val="24"/>
          <w:lang w:val="be-BY"/>
        </w:rPr>
        <w:t>, улар аңлатҡан мәғәнәне асыҡлау. Нығынған һүҙбәйләнештәрҙе һүҙҙәр менән сағыштырыу, алмаштырыу күнегеүҙәре. Нығынған һүҙбәйләнештәрҙең телмәрҙәге ролен билдәләү. Башҡорт һәм рус телендәге һүҙбәйләнештәрҙе сағыштырыу, тәржемә итеү, улар менән һөйләмдәр төҙөү.</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Башҡорт телендә һүҙьяһалыш. Һүҙ составы. Башҡорт теленең агглютинатив тел булыуына күнегеүҙәр. Тамыр. Нигеҙ. Ялғауҙар. Ялғауҙарҙың төрҙәре: һүҙ һәм төр яһаусы ялғауҙар, үҙгәртеүсе ялғауҙар. Ялғауҙарҙың варианттары менән практик таныштырыу, ул варианттарҙың барлыҡҡа килеү сәбәптәрен аңлатыу, практик күнегеүҙәр башҡарыу.</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Рус теленән үҙләштерелгән бер төркөм һүҙҙәрҙә ялғау ҡушҡанда һүҙ аҙағындағы тартынҡы өндөң төшөп ҡалыуын, йәки һуҙынҡылар өҫтәлеүен практик үҙләштереү.</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Ялғауҙар ҡушҡанда ҡайһы бер һүҙҙәрҙә өндәрҙең сиратлашыуы. Практик танышыу.</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Башҡорт һәм рус телдәрендәге һүҙьяһалыш юлдарын асыҡлау, уларҙың оҡшашлығы һәм айырмаһын билдәләү: тамыр һүҙ, яһалма һүҙ, ҡушма һүҙ.</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Ҡушма һүҙҙәрҙең дөрөҫ яҙылышын үҙләштереү, иҫтә ҡалдырыу, нығытыу буйынса практик эштәр башҡарыу.</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Башҡорт теле буйынса йыл буйына үтелгәндәрҙе ҡабатлау. Бәйләнешле телмәр үҫтереү. Орфоэпик ҡағиҙәләрҙе дөрөҫ ҡулланыуға, тексты интонация менән уҡыуға күнегеүҙәр.</w:t>
      </w:r>
    </w:p>
    <w:p w:rsidR="009575EA" w:rsidRPr="00E17443" w:rsidRDefault="009575EA" w:rsidP="009575EA">
      <w:pPr>
        <w:spacing w:after="0" w:line="240" w:lineRule="auto"/>
        <w:ind w:firstLine="709"/>
        <w:jc w:val="both"/>
        <w:rPr>
          <w:rFonts w:ascii="Times New Roman" w:eastAsia="Calibri" w:hAnsi="Times New Roman" w:cs="Times New Roman"/>
          <w:sz w:val="24"/>
          <w:szCs w:val="24"/>
          <w:lang w:val="be-BY"/>
        </w:rPr>
      </w:pPr>
      <w:r w:rsidRPr="00E17443">
        <w:rPr>
          <w:rFonts w:ascii="Times New Roman" w:eastAsia="Calibri" w:hAnsi="Times New Roman" w:cs="Times New Roman"/>
          <w:sz w:val="24"/>
          <w:szCs w:val="24"/>
          <w:lang w:val="be-BY"/>
        </w:rPr>
        <w:t>Эш ҡағыҙҙары төрҙәренән белешмә биреү. Хат яҙырға өйрәтеү.</w:t>
      </w:r>
    </w:p>
    <w:p w:rsidR="009575EA" w:rsidRPr="0069511C" w:rsidRDefault="009575EA" w:rsidP="008E1008">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p>
    <w:p w:rsidR="00CF74B6" w:rsidRDefault="00087A54" w:rsidP="00B34EDB">
      <w:pPr>
        <w:spacing w:after="0" w:line="240" w:lineRule="auto"/>
        <w:jc w:val="center"/>
        <w:rPr>
          <w:rFonts w:ascii="Times New Roman" w:hAnsi="Times New Roman"/>
          <w:b/>
          <w:sz w:val="24"/>
          <w:szCs w:val="24"/>
          <w:lang w:val="be-BY"/>
        </w:rPr>
      </w:pPr>
      <w:r>
        <w:rPr>
          <w:rFonts w:ascii="Times New Roman" w:hAnsi="Times New Roman"/>
          <w:b/>
          <w:sz w:val="24"/>
          <w:szCs w:val="24"/>
          <w:lang w:val="be-BY"/>
        </w:rPr>
        <w:t xml:space="preserve">2. </w:t>
      </w:r>
      <w:r w:rsidR="00CE65A0" w:rsidRPr="00087A54">
        <w:rPr>
          <w:rFonts w:ascii="Times New Roman" w:hAnsi="Times New Roman"/>
          <w:b/>
          <w:sz w:val="24"/>
          <w:szCs w:val="24"/>
          <w:lang w:val="be-BY"/>
        </w:rPr>
        <w:t>Уҡытыу предметының йөкмәткеһе.</w:t>
      </w:r>
    </w:p>
    <w:p w:rsidR="00087A54" w:rsidRPr="00087A54" w:rsidRDefault="00087A54" w:rsidP="00B34EDB">
      <w:pPr>
        <w:spacing w:after="0" w:line="240" w:lineRule="auto"/>
        <w:jc w:val="center"/>
        <w:rPr>
          <w:rFonts w:ascii="Times New Roman" w:hAnsi="Times New Roman"/>
          <w:b/>
          <w:i/>
          <w:sz w:val="24"/>
          <w:szCs w:val="24"/>
          <w:lang w:val="be-BY"/>
        </w:rPr>
      </w:pPr>
      <w:r w:rsidRPr="00087A54">
        <w:rPr>
          <w:rFonts w:ascii="Times New Roman" w:hAnsi="Times New Roman"/>
          <w:b/>
          <w:i/>
          <w:sz w:val="24"/>
          <w:szCs w:val="24"/>
          <w:lang w:val="be-BY"/>
        </w:rPr>
        <w:t>Содержание учебного предмета.</w:t>
      </w:r>
    </w:p>
    <w:p w:rsidR="00B9606F" w:rsidRPr="00125836" w:rsidRDefault="00CF74B6" w:rsidP="00125836">
      <w:pPr>
        <w:widowControl w:val="0"/>
        <w:tabs>
          <w:tab w:val="left" w:pos="709"/>
        </w:tabs>
        <w:suppressAutoHyphens/>
        <w:spacing w:after="0" w:line="100" w:lineRule="atLeast"/>
        <w:jc w:val="both"/>
        <w:rPr>
          <w:rFonts w:ascii="Times New Roman" w:eastAsia="Times New Roman" w:hAnsi="Times New Roman" w:cs="Times New Roman"/>
          <w:b/>
          <w:bCs/>
          <w:kern w:val="1"/>
          <w:sz w:val="24"/>
          <w:szCs w:val="24"/>
          <w:lang w:val="be-BY" w:eastAsia="hi-IN" w:bidi="hi-IN"/>
        </w:rPr>
      </w:pPr>
      <w:r w:rsidRPr="005C3520">
        <w:rPr>
          <w:rFonts w:ascii="Times New Roman" w:eastAsia="Times New Roman" w:hAnsi="Times New Roman" w:cs="Times New Roman"/>
          <w:b/>
          <w:bCs/>
          <w:sz w:val="24"/>
          <w:szCs w:val="24"/>
          <w:lang w:val="ba-RU" w:eastAsia="ru-RU"/>
        </w:rPr>
        <w:t>Көҙ етте.</w:t>
      </w:r>
      <w:r>
        <w:rPr>
          <w:rFonts w:ascii="Times New Roman" w:eastAsia="Times New Roman" w:hAnsi="Times New Roman" w:cs="Times New Roman"/>
          <w:bCs/>
          <w:sz w:val="24"/>
          <w:szCs w:val="24"/>
          <w:lang w:val="ba-RU" w:eastAsia="ru-RU"/>
        </w:rPr>
        <w:t xml:space="preserve">( 4 </w:t>
      </w:r>
      <w:r w:rsidRPr="00917CDA">
        <w:rPr>
          <w:rFonts w:ascii="Times New Roman" w:eastAsia="Times New Roman" w:hAnsi="Times New Roman" w:cs="Times New Roman"/>
          <w:bCs/>
          <w:sz w:val="24"/>
          <w:szCs w:val="24"/>
          <w:lang w:val="ba-RU" w:eastAsia="ru-RU"/>
        </w:rPr>
        <w:t>сәғәт)</w:t>
      </w:r>
      <w:r w:rsidR="00125836">
        <w:rPr>
          <w:rFonts w:ascii="Times New Roman" w:eastAsia="Times New Roman" w:hAnsi="Times New Roman" w:cs="Times New Roman"/>
          <w:b/>
          <w:bCs/>
          <w:kern w:val="1"/>
          <w:sz w:val="24"/>
          <w:szCs w:val="24"/>
          <w:lang w:val="be-BY" w:eastAsia="hi-IN" w:bidi="hi-IN"/>
        </w:rPr>
        <w:t xml:space="preserve"> </w:t>
      </w:r>
      <w:r w:rsidR="00B9606F" w:rsidRPr="00125836">
        <w:rPr>
          <w:rFonts w:ascii="Times New Roman" w:eastAsia="Times New Roman" w:hAnsi="Times New Roman" w:cs="Times New Roman"/>
          <w:sz w:val="24"/>
          <w:lang w:val="ba-RU"/>
        </w:rPr>
        <w:t>С. Муллабаев. Шатлыҡлы иртә</w:t>
      </w:r>
      <w:r w:rsidR="00033B2B" w:rsidRPr="00125836">
        <w:rPr>
          <w:rFonts w:ascii="Times New Roman" w:eastAsia="Times New Roman" w:hAnsi="Times New Roman" w:cs="Times New Roman"/>
          <w:sz w:val="24"/>
          <w:lang w:val="ba-RU"/>
        </w:rPr>
        <w:t xml:space="preserve">. </w:t>
      </w:r>
      <w:r w:rsidR="00033B2B" w:rsidRPr="00125836">
        <w:rPr>
          <w:rFonts w:ascii="Times New Roman" w:eastAsia="Times New Roman" w:hAnsi="Times New Roman" w:cs="Times New Roman"/>
          <w:sz w:val="24"/>
          <w:szCs w:val="24"/>
          <w:lang w:val="ba-RU"/>
        </w:rPr>
        <w:t xml:space="preserve">Б.Бикбай.Туған тел. </w:t>
      </w:r>
      <w:r w:rsidR="00033B2B" w:rsidRPr="00125836">
        <w:rPr>
          <w:rFonts w:ascii="Times New Roman" w:eastAsia="Times New Roman" w:hAnsi="Times New Roman" w:cs="Times New Roman"/>
          <w:sz w:val="24"/>
          <w:szCs w:val="24"/>
          <w:lang w:val="be-BY"/>
        </w:rPr>
        <w:t>Башҡорт теленең үҙенсәлекле өндәре.</w:t>
      </w:r>
      <w:r w:rsidR="00033B2B">
        <w:rPr>
          <w:rFonts w:ascii="Times New Roman" w:eastAsia="Times New Roman" w:hAnsi="Times New Roman" w:cs="Times New Roman"/>
          <w:b/>
          <w:sz w:val="24"/>
          <w:szCs w:val="24"/>
          <w:lang w:val="be-BY"/>
        </w:rPr>
        <w:t xml:space="preserve"> </w:t>
      </w:r>
      <w:r w:rsidR="00C04023">
        <w:rPr>
          <w:rFonts w:ascii="Times New Roman" w:eastAsia="Times New Roman" w:hAnsi="Times New Roman" w:cs="Times New Roman"/>
          <w:b/>
          <w:sz w:val="24"/>
          <w:szCs w:val="24"/>
          <w:lang w:val="ba-RU"/>
        </w:rPr>
        <w:t xml:space="preserve"> </w:t>
      </w:r>
      <w:r w:rsidR="00B9606F" w:rsidRPr="00B9606F">
        <w:rPr>
          <w:rFonts w:ascii="Times New Roman" w:eastAsia="Times New Roman" w:hAnsi="Times New Roman" w:cs="Times New Roman"/>
          <w:sz w:val="24"/>
          <w:lang w:val="ba-RU"/>
        </w:rPr>
        <w:t>Тасуири уҡыу күнекмәләре үткәреү. Уҡыусыларҙың йәйге тәьҫораттары менән уртаҡлашыу, уҡыу, белем, яңы уҡыу йылы тураһында әңгәмә ойоштороу. Тел буйынса башланғыс синыфтарҙа үтелгәндәрҙе ҡабатлау.</w:t>
      </w:r>
      <w:r w:rsidR="00C04023">
        <w:rPr>
          <w:rFonts w:ascii="Times New Roman" w:eastAsia="Times New Roman" w:hAnsi="Times New Roman" w:cs="Times New Roman"/>
          <w:b/>
          <w:sz w:val="24"/>
          <w:szCs w:val="24"/>
          <w:lang w:val="ba-RU"/>
        </w:rPr>
        <w:t xml:space="preserve"> </w:t>
      </w:r>
      <w:r w:rsidR="00B9606F" w:rsidRPr="00B9606F">
        <w:rPr>
          <w:rFonts w:ascii="Times New Roman" w:eastAsia="Times New Roman" w:hAnsi="Times New Roman" w:cs="Times New Roman"/>
          <w:sz w:val="24"/>
          <w:lang w:val="ba-RU"/>
        </w:rPr>
        <w:t xml:space="preserve">Фонетика һәм орфоэпия. Өн һәм хәреф. Башҡорт теленең өндәр системаһы. Уларҙы белдергән хәрефтәр. Башҡорт теленең өндәр системаһын рус теленең өндәр системаһы менән сағыштырыу. </w:t>
      </w:r>
    </w:p>
    <w:p w:rsidR="00B9606F" w:rsidRDefault="00B9606F" w:rsidP="00B9606F">
      <w:pPr>
        <w:spacing w:after="0" w:line="240" w:lineRule="auto"/>
        <w:jc w:val="both"/>
        <w:rPr>
          <w:rFonts w:ascii="Times New Roman" w:eastAsia="Times New Roman" w:hAnsi="Times New Roman" w:cs="Times New Roman"/>
          <w:sz w:val="24"/>
          <w:lang w:val="ba-RU"/>
        </w:rPr>
      </w:pPr>
      <w:r w:rsidRPr="00B9606F">
        <w:rPr>
          <w:rFonts w:ascii="Times New Roman" w:eastAsia="Times New Roman" w:hAnsi="Times New Roman" w:cs="Times New Roman"/>
          <w:sz w:val="24"/>
          <w:lang w:val="ba-RU"/>
        </w:rPr>
        <w:t>Шиғырҙарҙа туған телде данлау, хөрмәтләү мотивтарының сағылышы. Тасуири уҡыу күнекмәләре. Туған телдең ҡәҙере, уны белеүҙең мөһимлеге тураһында әңгәмә.</w:t>
      </w:r>
    </w:p>
    <w:p w:rsidR="00C04023" w:rsidRPr="00125836" w:rsidRDefault="00C54258" w:rsidP="00C04023">
      <w:pPr>
        <w:spacing w:after="0" w:line="240" w:lineRule="auto"/>
        <w:jc w:val="both"/>
        <w:rPr>
          <w:rFonts w:ascii="Times New Roman" w:eastAsia="Times New Roman" w:hAnsi="Times New Roman" w:cs="Times New Roman"/>
          <w:sz w:val="24"/>
          <w:szCs w:val="24"/>
          <w:lang w:val="be-BY"/>
        </w:rPr>
      </w:pPr>
      <w:r w:rsidRPr="00CF74B6">
        <w:rPr>
          <w:rFonts w:ascii="Times New Roman" w:eastAsia="Times New Roman" w:hAnsi="Times New Roman" w:cs="Times New Roman"/>
          <w:b/>
          <w:sz w:val="24"/>
          <w:szCs w:val="24"/>
          <w:lang w:val="be-BY"/>
        </w:rPr>
        <w:t>Минең ғәзиз Уралҡайым</w:t>
      </w:r>
      <w:r w:rsidR="00C04023">
        <w:rPr>
          <w:rFonts w:ascii="Times New Roman" w:eastAsia="Times New Roman" w:hAnsi="Times New Roman" w:cs="Times New Roman"/>
          <w:b/>
          <w:sz w:val="24"/>
          <w:szCs w:val="24"/>
          <w:lang w:val="be-BY"/>
        </w:rPr>
        <w:t xml:space="preserve"> </w:t>
      </w:r>
      <w:r w:rsidR="00C04023">
        <w:rPr>
          <w:rFonts w:ascii="Times New Roman" w:eastAsia="Times New Roman" w:hAnsi="Times New Roman" w:cs="Times New Roman"/>
          <w:bCs/>
          <w:sz w:val="24"/>
          <w:szCs w:val="24"/>
          <w:lang w:val="ba-RU" w:eastAsia="ru-RU"/>
        </w:rPr>
        <w:t xml:space="preserve">(4 </w:t>
      </w:r>
      <w:r w:rsidR="00C04023" w:rsidRPr="00917CDA">
        <w:rPr>
          <w:rFonts w:ascii="Times New Roman" w:eastAsia="Times New Roman" w:hAnsi="Times New Roman" w:cs="Times New Roman"/>
          <w:bCs/>
          <w:sz w:val="24"/>
          <w:szCs w:val="24"/>
          <w:lang w:val="ba-RU" w:eastAsia="ru-RU"/>
        </w:rPr>
        <w:t>сәғәт)</w:t>
      </w:r>
      <w:r w:rsidR="00C04023">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Башҡортостан тауҙары. Тыуған ер ҡобайыры.</w:t>
      </w:r>
      <w:r w:rsidR="00CF74B6" w:rsidRPr="00125836">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Уралиә иле. Т.Ғәниева. Синонимдар.</w:t>
      </w:r>
      <w:r w:rsidR="00C04023" w:rsidRPr="00125836">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Өфө-Башҡортостандың баш ҡалаһы. Мин Башҡортостандан.</w:t>
      </w:r>
      <w:r w:rsidR="00C04023">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Башҡорт телендә һуҙынҡы өндәрҙең үҙенсәлектәре.</w:t>
      </w:r>
      <w:r w:rsidR="00CF74B6" w:rsidRPr="00CF74B6">
        <w:rPr>
          <w:rFonts w:ascii="Times New Roman" w:eastAsia="Times New Roman" w:hAnsi="Times New Roman" w:cs="Times New Roman"/>
          <w:sz w:val="24"/>
          <w:lang w:val="ba-RU"/>
        </w:rPr>
        <w:t xml:space="preserve"> </w:t>
      </w:r>
      <w:r w:rsidR="00CF74B6" w:rsidRPr="00B9606F">
        <w:rPr>
          <w:rFonts w:ascii="Times New Roman" w:eastAsia="Times New Roman" w:hAnsi="Times New Roman" w:cs="Times New Roman"/>
          <w:sz w:val="24"/>
          <w:lang w:val="ba-RU"/>
        </w:rPr>
        <w:t>Һуҙынҡы һәм тартынҡы өндәр. Һуҙынҡы өндәр, уларҙың һаны һәм әйтелеше. Башҡорт телендәге һуҙынҡы өндәрҙең әйтелешен рус телендәге һуҙынҡы өндәрҙең әйтелеше менән сағыштырыу. Фонетик күнегеүҙәр.Тартынҡы өндәр, уларҙың һаны һәм әйтелеше. Башҡорт телендәге тартынҡыларҙың әйтелешен рус телендәге тартынҡыларҙың әйтелеше менән сағыштырыу. Фонетик күнегеүҙәр.</w:t>
      </w:r>
      <w:r w:rsidR="00CF74B6" w:rsidRPr="00CF74B6">
        <w:rPr>
          <w:rFonts w:ascii="Times New Roman" w:eastAsia="Times New Roman" w:hAnsi="Times New Roman" w:cs="Times New Roman"/>
          <w:sz w:val="24"/>
          <w:lang w:val="ba-RU"/>
        </w:rPr>
        <w:t xml:space="preserve"> «Минең тыуған төйәгем» темаһына әңгәмә. Тасуири уҡыу күнекмәләре. Тыуған ер, тыуған төйәк, Башҡортостан, Урал тураһындағы башҡа әҫәрҙәрҙе иҫкә төшөрөү. Телмәр ағышында өндәрҙең бер-береһенә йоғонтоһо. Башҡорт теленең ҡанундарына ярашлы һөйләү күнекмәләре үткәреү.</w:t>
      </w:r>
      <w:r w:rsidR="00C04023" w:rsidRPr="00C04023">
        <w:rPr>
          <w:rFonts w:ascii="Times New Roman" w:eastAsia="Times New Roman" w:hAnsi="Times New Roman" w:cs="Times New Roman"/>
          <w:sz w:val="24"/>
          <w:lang w:val="ba-RU"/>
        </w:rPr>
        <w:t xml:space="preserve"> «Минең тыуған төйәгем» темаһына әңгәмә. Тасуири уҡыу күнекмәләре</w:t>
      </w:r>
      <w:r w:rsidR="008E1008">
        <w:rPr>
          <w:rFonts w:ascii="Times New Roman" w:eastAsia="Times New Roman" w:hAnsi="Times New Roman" w:cs="Times New Roman"/>
          <w:sz w:val="24"/>
          <w:lang w:val="ba-RU"/>
        </w:rPr>
        <w:t xml:space="preserve">. </w:t>
      </w:r>
      <w:r w:rsidR="00C04023" w:rsidRPr="00C04023">
        <w:rPr>
          <w:rFonts w:ascii="Times New Roman" w:eastAsia="Times New Roman" w:hAnsi="Times New Roman" w:cs="Times New Roman"/>
          <w:sz w:val="24"/>
          <w:lang w:val="ba-RU"/>
        </w:rPr>
        <w:t xml:space="preserve"> </w:t>
      </w:r>
    </w:p>
    <w:p w:rsidR="00B9606F" w:rsidRPr="00125836" w:rsidRDefault="00CF74B6" w:rsidP="00B9606F">
      <w:pPr>
        <w:spacing w:after="0" w:line="240" w:lineRule="auto"/>
        <w:jc w:val="both"/>
        <w:rPr>
          <w:rFonts w:ascii="Times New Roman" w:eastAsia="Times New Roman" w:hAnsi="Times New Roman" w:cs="Times New Roman"/>
          <w:sz w:val="24"/>
          <w:szCs w:val="24"/>
          <w:lang w:val="be-BY"/>
        </w:rPr>
      </w:pPr>
      <w:r w:rsidRPr="005C3520">
        <w:rPr>
          <w:rFonts w:ascii="Times New Roman" w:eastAsia="Times New Roman" w:hAnsi="Times New Roman" w:cs="Times New Roman"/>
          <w:b/>
          <w:sz w:val="24"/>
          <w:szCs w:val="24"/>
          <w:lang w:val="be-BY"/>
        </w:rPr>
        <w:t>Дуҫлыҡ менән шаярмайҙар</w:t>
      </w:r>
      <w:r w:rsidR="00C04023">
        <w:rPr>
          <w:rFonts w:ascii="Times New Roman" w:eastAsia="Times New Roman" w:hAnsi="Times New Roman" w:cs="Times New Roman"/>
          <w:b/>
          <w:sz w:val="24"/>
          <w:szCs w:val="24"/>
          <w:lang w:val="be-BY"/>
        </w:rPr>
        <w:t xml:space="preserve"> </w:t>
      </w:r>
      <w:r w:rsidR="00C04023" w:rsidRPr="00125836">
        <w:rPr>
          <w:rFonts w:ascii="Times New Roman" w:eastAsia="Times New Roman" w:hAnsi="Times New Roman" w:cs="Times New Roman"/>
          <w:b/>
          <w:sz w:val="24"/>
          <w:szCs w:val="24"/>
          <w:lang w:val="be-BY"/>
        </w:rPr>
        <w:t>(</w:t>
      </w:r>
      <w:r w:rsidRPr="00125836">
        <w:rPr>
          <w:rFonts w:ascii="Times New Roman" w:eastAsia="Times New Roman" w:hAnsi="Times New Roman" w:cs="Times New Roman"/>
          <w:b/>
          <w:bCs/>
          <w:sz w:val="24"/>
          <w:szCs w:val="24"/>
          <w:lang w:val="ba-RU" w:eastAsia="ru-RU"/>
        </w:rPr>
        <w:t>3 сәғәт)</w:t>
      </w:r>
      <w:r w:rsidR="00125836">
        <w:rPr>
          <w:rFonts w:ascii="Times New Roman" w:eastAsia="Times New Roman" w:hAnsi="Times New Roman" w:cs="Times New Roman"/>
          <w:sz w:val="24"/>
          <w:szCs w:val="24"/>
          <w:lang w:val="be-BY"/>
        </w:rPr>
        <w:t xml:space="preserve">  </w:t>
      </w:r>
      <w:r w:rsidR="00B9606F" w:rsidRPr="00125836">
        <w:rPr>
          <w:rFonts w:ascii="Times New Roman" w:eastAsia="Times New Roman" w:hAnsi="Times New Roman" w:cs="Times New Roman"/>
          <w:sz w:val="24"/>
          <w:lang w:val="ba-RU"/>
        </w:rPr>
        <w:t>А. Йәғәфәрова. Дуҫлыҡ менән шаярмайҙар (әкиәт).</w:t>
      </w:r>
      <w:r w:rsidR="00C04023" w:rsidRPr="00125836">
        <w:rPr>
          <w:rFonts w:ascii="Times New Roman" w:eastAsia="Times New Roman" w:hAnsi="Times New Roman" w:cs="Times New Roman"/>
          <w:sz w:val="24"/>
          <w:szCs w:val="24"/>
          <w:lang w:val="be-BY"/>
        </w:rPr>
        <w:t xml:space="preserve"> Антонимдар.</w:t>
      </w:r>
      <w:r w:rsidR="00B9606F" w:rsidRPr="00125836">
        <w:rPr>
          <w:rFonts w:ascii="Times New Roman" w:eastAsia="Times New Roman" w:hAnsi="Times New Roman" w:cs="Times New Roman"/>
          <w:sz w:val="24"/>
          <w:lang w:val="ba-RU"/>
        </w:rPr>
        <w:t xml:space="preserve"> </w:t>
      </w:r>
      <w:r w:rsidR="00C04023" w:rsidRPr="00125836">
        <w:rPr>
          <w:rFonts w:ascii="Times New Roman" w:eastAsia="Times New Roman" w:hAnsi="Times New Roman" w:cs="Times New Roman"/>
          <w:sz w:val="24"/>
          <w:szCs w:val="24"/>
          <w:lang w:val="be-BY"/>
        </w:rPr>
        <w:t>Тыуған көн. Омонимдар.</w:t>
      </w:r>
      <w:r w:rsidR="00B9606F" w:rsidRPr="00125836">
        <w:rPr>
          <w:rFonts w:ascii="Times New Roman" w:eastAsia="Times New Roman" w:hAnsi="Times New Roman" w:cs="Times New Roman"/>
          <w:sz w:val="24"/>
          <w:lang w:val="ba-RU"/>
        </w:rPr>
        <w:t xml:space="preserve"> </w:t>
      </w:r>
      <w:r w:rsidR="00C04023" w:rsidRPr="00125836">
        <w:rPr>
          <w:rFonts w:ascii="Times New Roman" w:eastAsia="Times New Roman" w:hAnsi="Times New Roman" w:cs="Times New Roman"/>
          <w:sz w:val="24"/>
          <w:szCs w:val="24"/>
          <w:lang w:val="be-BY"/>
        </w:rPr>
        <w:t>Әңгәмә. Минең дуҫым.</w:t>
      </w:r>
    </w:p>
    <w:p w:rsidR="00B9606F" w:rsidRDefault="00B9606F" w:rsidP="00B9606F">
      <w:pPr>
        <w:spacing w:after="0" w:line="240" w:lineRule="auto"/>
        <w:jc w:val="both"/>
        <w:rPr>
          <w:rFonts w:ascii="Times New Roman" w:eastAsia="Times New Roman" w:hAnsi="Times New Roman" w:cs="Times New Roman"/>
          <w:sz w:val="24"/>
          <w:lang w:val="ba-RU"/>
        </w:rPr>
      </w:pPr>
      <w:r w:rsidRPr="008E1008">
        <w:rPr>
          <w:rFonts w:ascii="Times New Roman" w:eastAsia="Times New Roman" w:hAnsi="Times New Roman" w:cs="Times New Roman"/>
          <w:sz w:val="24"/>
          <w:lang w:val="ba-RU"/>
        </w:rPr>
        <w:lastRenderedPageBreak/>
        <w:t>Шиғырҙар өҫтөндә тасуири уҡыу күнекмәләре үткәреү. Әкиәттәрҙең һәм хикәйәнең йөкмәткеһен үҙләштереү, уларҙа дуҫлыҡ, хеҙмәт темаһының сағылышын ҡарау. Образдарға характеристика биреү. Яңы һүҙҙәр үҙләштере</w:t>
      </w:r>
      <w:r w:rsidR="008E1008">
        <w:rPr>
          <w:rFonts w:ascii="Times New Roman" w:eastAsia="Times New Roman" w:hAnsi="Times New Roman" w:cs="Times New Roman"/>
          <w:sz w:val="24"/>
          <w:lang w:val="ba-RU"/>
        </w:rPr>
        <w:t>ү. Башҡорт телендә сингармонизм,</w:t>
      </w:r>
      <w:r w:rsidR="008E1008" w:rsidRPr="008E1008">
        <w:rPr>
          <w:rFonts w:ascii="Times New Roman" w:eastAsia="Times New Roman" w:hAnsi="Times New Roman" w:cs="Times New Roman"/>
          <w:b/>
          <w:sz w:val="24"/>
          <w:szCs w:val="24"/>
          <w:lang w:val="be-BY"/>
        </w:rPr>
        <w:t xml:space="preserve"> </w:t>
      </w:r>
      <w:r w:rsidR="008E1008">
        <w:rPr>
          <w:rFonts w:ascii="Times New Roman" w:eastAsia="Times New Roman" w:hAnsi="Times New Roman" w:cs="Times New Roman"/>
          <w:sz w:val="24"/>
          <w:szCs w:val="24"/>
          <w:lang w:val="be-BY"/>
        </w:rPr>
        <w:t>омонимдар, а</w:t>
      </w:r>
      <w:r w:rsidR="008E1008" w:rsidRPr="008E1008">
        <w:rPr>
          <w:rFonts w:ascii="Times New Roman" w:eastAsia="Times New Roman" w:hAnsi="Times New Roman" w:cs="Times New Roman"/>
          <w:sz w:val="24"/>
          <w:szCs w:val="24"/>
          <w:lang w:val="be-BY"/>
        </w:rPr>
        <w:t>нтонимдар.</w:t>
      </w:r>
      <w:r w:rsidR="008E1008" w:rsidRPr="00C04023">
        <w:rPr>
          <w:rFonts w:ascii="Times New Roman" w:eastAsia="Times New Roman" w:hAnsi="Times New Roman" w:cs="Times New Roman"/>
          <w:b/>
          <w:sz w:val="24"/>
          <w:lang w:val="ba-RU"/>
        </w:rPr>
        <w:t xml:space="preserve"> </w:t>
      </w:r>
      <w:r w:rsidRPr="008E1008">
        <w:rPr>
          <w:rFonts w:ascii="Times New Roman" w:eastAsia="Times New Roman" w:hAnsi="Times New Roman" w:cs="Times New Roman"/>
          <w:sz w:val="24"/>
          <w:lang w:val="ba-RU"/>
        </w:rPr>
        <w:t xml:space="preserve"> Башҡорт телендә сингармонизм, уҡыусыларҙы уларҙың төрҙәре менән таныштырыу. Фонетик күнегеүҙәр.</w:t>
      </w:r>
    </w:p>
    <w:p w:rsidR="00B9606F" w:rsidRPr="00125836" w:rsidRDefault="00CB1629" w:rsidP="00B9606F">
      <w:pPr>
        <w:spacing w:after="0" w:line="240" w:lineRule="auto"/>
        <w:jc w:val="both"/>
        <w:rPr>
          <w:rFonts w:ascii="Times New Roman" w:eastAsia="Times New Roman" w:hAnsi="Times New Roman" w:cs="Times New Roman"/>
          <w:sz w:val="24"/>
          <w:szCs w:val="24"/>
          <w:lang w:val="be-BY"/>
        </w:rPr>
      </w:pPr>
      <w:r w:rsidRPr="000578C1">
        <w:rPr>
          <w:rFonts w:ascii="Times New Roman" w:eastAsia="Times New Roman" w:hAnsi="Times New Roman" w:cs="Times New Roman"/>
          <w:b/>
          <w:sz w:val="24"/>
          <w:szCs w:val="24"/>
          <w:lang w:val="be-BY"/>
        </w:rPr>
        <w:t>Ҡыш.</w:t>
      </w:r>
      <w:r w:rsidRPr="00917CDA">
        <w:rPr>
          <w:rFonts w:ascii="Times New Roman" w:eastAsia="Times New Roman" w:hAnsi="Times New Roman" w:cs="Times New Roman"/>
          <w:bCs/>
          <w:sz w:val="24"/>
          <w:szCs w:val="24"/>
          <w:lang w:val="ba-RU" w:eastAsia="ru-RU"/>
        </w:rPr>
        <w:t xml:space="preserve"> </w:t>
      </w:r>
      <w:r w:rsidR="00C04023" w:rsidRPr="00125836">
        <w:rPr>
          <w:rFonts w:ascii="Times New Roman" w:eastAsia="Times New Roman" w:hAnsi="Times New Roman" w:cs="Times New Roman"/>
          <w:b/>
          <w:bCs/>
          <w:sz w:val="24"/>
          <w:szCs w:val="24"/>
          <w:lang w:val="ba-RU" w:eastAsia="ru-RU"/>
        </w:rPr>
        <w:t>(7</w:t>
      </w:r>
      <w:r w:rsidRPr="00125836">
        <w:rPr>
          <w:rFonts w:ascii="Times New Roman" w:eastAsia="Times New Roman" w:hAnsi="Times New Roman" w:cs="Times New Roman"/>
          <w:b/>
          <w:bCs/>
          <w:sz w:val="24"/>
          <w:szCs w:val="24"/>
          <w:lang w:val="ba-RU" w:eastAsia="ru-RU"/>
        </w:rPr>
        <w:t xml:space="preserve"> сәғәт)</w:t>
      </w:r>
      <w:r w:rsidRPr="00CB1629">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С.Әлибаев. Ҡыш. Бәйләнешле текс төҙөү. М.К</w:t>
      </w:r>
      <w:r w:rsidRPr="00125836">
        <w:rPr>
          <w:rFonts w:ascii="Times New Roman" w:eastAsia="Times New Roman" w:hAnsi="Times New Roman" w:cs="Times New Roman"/>
          <w:sz w:val="24"/>
          <w:szCs w:val="24"/>
          <w:lang w:val="ba-RU"/>
        </w:rPr>
        <w:t>ә</w:t>
      </w:r>
      <w:r w:rsidRPr="00125836">
        <w:rPr>
          <w:rFonts w:ascii="Times New Roman" w:eastAsia="Times New Roman" w:hAnsi="Times New Roman" w:cs="Times New Roman"/>
          <w:sz w:val="24"/>
          <w:szCs w:val="24"/>
          <w:lang w:val="be-BY"/>
        </w:rPr>
        <w:t>рим. Ҡыш бабай бәләкәй саҡта.</w:t>
      </w:r>
      <w:r w:rsidRPr="00125836">
        <w:rPr>
          <w:rFonts w:ascii="Times New Roman" w:eastAsia="Times New Roman" w:hAnsi="Times New Roman" w:cs="Times New Roman"/>
          <w:sz w:val="24"/>
          <w:szCs w:val="24"/>
          <w:lang w:val="ba-RU"/>
        </w:rPr>
        <w:t xml:space="preserve"> </w:t>
      </w:r>
      <w:r>
        <w:rPr>
          <w:rFonts w:ascii="Times New Roman" w:eastAsia="Times New Roman" w:hAnsi="Times New Roman" w:cs="Times New Roman"/>
          <w:sz w:val="24"/>
          <w:szCs w:val="24"/>
          <w:lang w:val="ba-RU"/>
        </w:rPr>
        <w:t>Башҡорт теленен үҙенсәлекле өндәре</w:t>
      </w:r>
      <w:r w:rsidR="008E1008">
        <w:rPr>
          <w:rFonts w:ascii="Times New Roman" w:eastAsia="Times New Roman" w:hAnsi="Times New Roman" w:cs="Times New Roman"/>
          <w:sz w:val="24"/>
          <w:szCs w:val="24"/>
          <w:lang w:val="ba-RU"/>
        </w:rPr>
        <w:t xml:space="preserve">. </w:t>
      </w:r>
      <w:r w:rsidRPr="00CB1629">
        <w:rPr>
          <w:rFonts w:ascii="Times New Roman" w:hAnsi="Times New Roman" w:cs="Times New Roman"/>
          <w:bCs/>
          <w:color w:val="000000"/>
          <w:sz w:val="24"/>
          <w:szCs w:val="24"/>
          <w:lang w:val="ba-RU"/>
        </w:rPr>
        <w:t>Ҡыш башы.</w:t>
      </w:r>
      <w:r w:rsidR="00815912">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В. Әхмәҙиев. Ҡышҡы урманда.</w:t>
      </w:r>
      <w:r w:rsidR="00BC31A1" w:rsidRPr="00BC31A1">
        <w:rPr>
          <w:rFonts w:ascii="Times New Roman" w:eastAsia="Times New Roman" w:hAnsi="Times New Roman" w:cs="Times New Roman"/>
          <w:sz w:val="24"/>
          <w:szCs w:val="24"/>
          <w:lang w:val="be-BY"/>
        </w:rPr>
        <w:t xml:space="preserve"> </w:t>
      </w:r>
      <w:r w:rsidR="00BC31A1">
        <w:rPr>
          <w:rFonts w:ascii="Times New Roman" w:eastAsia="Times New Roman" w:hAnsi="Times New Roman" w:cs="Times New Roman"/>
          <w:sz w:val="24"/>
          <w:szCs w:val="24"/>
          <w:lang w:val="be-BY"/>
        </w:rPr>
        <w:t>Ижек. Һуҙҙәрҙе юлдан юлға күсереү.</w:t>
      </w:r>
      <w:r w:rsidR="008E1008">
        <w:rPr>
          <w:rFonts w:ascii="Times New Roman" w:eastAsia="Times New Roman" w:hAnsi="Times New Roman" w:cs="Times New Roman"/>
          <w:sz w:val="24"/>
          <w:lang w:val="ba-RU"/>
        </w:rPr>
        <w:t xml:space="preserve"> </w:t>
      </w:r>
      <w:r w:rsidR="00B9606F" w:rsidRPr="00815912">
        <w:rPr>
          <w:rFonts w:ascii="Times New Roman" w:eastAsia="Times New Roman" w:hAnsi="Times New Roman" w:cs="Times New Roman"/>
          <w:sz w:val="24"/>
          <w:lang w:val="be-BY"/>
        </w:rPr>
        <w:t xml:space="preserve">Шиғырҙарҙа ҡышҡы тәбиғәттең матурлығының, шыршы байрамының тасуирланыуы. </w:t>
      </w:r>
      <w:r w:rsidR="00B9606F" w:rsidRPr="008E1008">
        <w:rPr>
          <w:rFonts w:ascii="Times New Roman" w:eastAsia="Times New Roman" w:hAnsi="Times New Roman" w:cs="Times New Roman"/>
          <w:sz w:val="24"/>
          <w:lang w:val="be-BY"/>
        </w:rPr>
        <w:t>Тасуири уҡыу күнекмәләре үткәреү. Хикәйәләрҙең йөкмәткеһен үҙләштереү, һөйләргә өйрәнеү. Образдарға характеристика биреү. Яңы һүҙҙәрҙе, һүҙбәйләнештәрҙе үҙләштереү. Шиғри телмәр һәм проза телмәре. Хикәйәләү тураһында төшөнсә.</w:t>
      </w:r>
    </w:p>
    <w:p w:rsidR="00B9606F" w:rsidRDefault="00815912" w:rsidP="00B9606F">
      <w:pPr>
        <w:spacing w:after="0" w:line="240" w:lineRule="auto"/>
        <w:jc w:val="both"/>
        <w:rPr>
          <w:rFonts w:ascii="Times New Roman" w:eastAsia="Times New Roman" w:hAnsi="Times New Roman" w:cs="Times New Roman"/>
          <w:sz w:val="24"/>
          <w:lang w:val="ba-RU"/>
        </w:rPr>
      </w:pPr>
      <w:r w:rsidRPr="005C3520">
        <w:rPr>
          <w:rFonts w:ascii="Times New Roman" w:eastAsia="Times New Roman" w:hAnsi="Times New Roman" w:cs="Times New Roman"/>
          <w:b/>
          <w:sz w:val="24"/>
          <w:szCs w:val="24"/>
          <w:lang w:val="be-BY"/>
        </w:rPr>
        <w:t>Башҡорт халыҡ ижады.</w:t>
      </w:r>
      <w:r>
        <w:rPr>
          <w:rFonts w:ascii="Times New Roman" w:eastAsia="Times New Roman" w:hAnsi="Times New Roman" w:cs="Times New Roman"/>
          <w:b/>
          <w:sz w:val="24"/>
          <w:szCs w:val="24"/>
          <w:lang w:val="be-BY"/>
        </w:rPr>
        <w:t xml:space="preserve"> </w:t>
      </w:r>
      <w:r w:rsidRPr="00125836">
        <w:rPr>
          <w:rFonts w:ascii="Times New Roman" w:eastAsia="Times New Roman" w:hAnsi="Times New Roman" w:cs="Times New Roman"/>
          <w:b/>
          <w:bCs/>
          <w:sz w:val="24"/>
          <w:szCs w:val="24"/>
          <w:lang w:val="ba-RU" w:eastAsia="ru-RU"/>
        </w:rPr>
        <w:t>(5 сәғәт)</w:t>
      </w:r>
      <w:r w:rsidR="00125836" w:rsidRPr="00125836">
        <w:rPr>
          <w:rFonts w:ascii="Times New Roman" w:eastAsia="Times New Roman" w:hAnsi="Times New Roman" w:cs="Times New Roman"/>
          <w:b/>
          <w:sz w:val="24"/>
          <w:lang w:val="ba-RU"/>
        </w:rPr>
        <w:t xml:space="preserve"> </w:t>
      </w:r>
      <w:r w:rsidR="00B9606F" w:rsidRPr="00125836">
        <w:rPr>
          <w:rFonts w:ascii="Times New Roman" w:eastAsia="Times New Roman" w:hAnsi="Times New Roman" w:cs="Times New Roman"/>
          <w:sz w:val="24"/>
          <w:lang w:val="ba-RU"/>
        </w:rPr>
        <w:t>Б</w:t>
      </w:r>
      <w:r w:rsidRPr="00125836">
        <w:rPr>
          <w:rFonts w:ascii="Times New Roman" w:eastAsia="Times New Roman" w:hAnsi="Times New Roman" w:cs="Times New Roman"/>
          <w:sz w:val="24"/>
          <w:lang w:val="ba-RU"/>
        </w:rPr>
        <w:t>ашҡорт халҡының ауыҙ-тел ижады. «Ҡәмән менән Сәмән, картуф сәскән Сәлмән» әкиәте</w:t>
      </w:r>
      <w:r w:rsidR="00B9606F" w:rsidRPr="00125836">
        <w:rPr>
          <w:rFonts w:ascii="Times New Roman" w:eastAsia="Times New Roman" w:hAnsi="Times New Roman" w:cs="Times New Roman"/>
          <w:sz w:val="24"/>
          <w:lang w:val="ba-RU"/>
        </w:rPr>
        <w:t>, «Ҡамыр батыр» әкиәттәре. Мәҡәлдәр.</w:t>
      </w:r>
      <w:r w:rsidR="008E1008" w:rsidRPr="00125836">
        <w:rPr>
          <w:rFonts w:ascii="Times New Roman" w:eastAsia="Times New Roman" w:hAnsi="Times New Roman" w:cs="Times New Roman"/>
          <w:sz w:val="24"/>
          <w:lang w:val="ba-RU"/>
        </w:rPr>
        <w:t xml:space="preserve"> Йомаҡтар. Таҡмаҡтар. Йырҙар. </w:t>
      </w:r>
      <w:r w:rsidR="00B9606F" w:rsidRPr="008E1008">
        <w:rPr>
          <w:rFonts w:ascii="Times New Roman" w:eastAsia="Times New Roman" w:hAnsi="Times New Roman" w:cs="Times New Roman"/>
          <w:sz w:val="24"/>
          <w:lang w:val="ba-RU"/>
        </w:rPr>
        <w:t>Башҡорт халыҡ ауыҙ-тел ижады тураһында дөйөм белешмә биреү, уның традицион жанрҙарын барлау, һәр жанрға хас үҙенсәлектәрҙе асыҡлау. Әкиәттәрҙең тематик төркөмдәрен ҡарау. Әкиәттәрҙең йөкмәткеһен үҙләштереү, әкиәт стилендә һөйләү күнекмәләре үткәреү. Әкиәт геройҙарына характеристика биреү. Мәҡәлдәрҙең, йомаҡтарҙың, таҡмаҡтарҙың, йырҙарҙың жанр үҙенсәлектәренә төшөнөү. Башҡорт телендә ижектәр. Ижектәрҙең төрҙәре. Башҡорт һәм рус телдәрендәге ижектәрҙе сағыштырыу. Һүҙҙәрҙе юлдан-юлға күсереү ҡағиҙәләре менән танышыу.</w:t>
      </w:r>
      <w:r w:rsidRPr="008E1008">
        <w:rPr>
          <w:rFonts w:ascii="Times New Roman" w:eastAsia="Times New Roman" w:hAnsi="Times New Roman" w:cs="Times New Roman"/>
          <w:sz w:val="24"/>
          <w:lang w:val="ba-RU"/>
        </w:rPr>
        <w:t xml:space="preserve"> Әҫәрҙәрҙә хеҙмәткә һөйөү тәрбиәләү, һөнәр һай</w:t>
      </w:r>
      <w:r w:rsidR="008E1008">
        <w:rPr>
          <w:rFonts w:ascii="Times New Roman" w:eastAsia="Times New Roman" w:hAnsi="Times New Roman" w:cs="Times New Roman"/>
          <w:sz w:val="24"/>
          <w:lang w:val="ba-RU"/>
        </w:rPr>
        <w:t>лау.</w:t>
      </w:r>
      <w:r w:rsidRPr="008E1008">
        <w:rPr>
          <w:rFonts w:ascii="Times New Roman" w:eastAsia="Times New Roman" w:hAnsi="Times New Roman" w:cs="Times New Roman"/>
          <w:sz w:val="24"/>
          <w:lang w:val="ba-RU"/>
        </w:rPr>
        <w:t>Төрлө һөнәрҙәр тураһында мәҡәлдәр йыйыу, йырҙар тыңлау. Башҡорт телендә һүҙьяһалыш. Һүҙ составы.</w:t>
      </w:r>
    </w:p>
    <w:p w:rsidR="00815912" w:rsidRPr="00C04023" w:rsidRDefault="00815912" w:rsidP="00B9606F">
      <w:pPr>
        <w:spacing w:after="0" w:line="240" w:lineRule="auto"/>
        <w:jc w:val="both"/>
        <w:rPr>
          <w:rFonts w:ascii="Times New Roman" w:eastAsia="Times New Roman" w:hAnsi="Times New Roman" w:cs="Times New Roman"/>
          <w:sz w:val="24"/>
          <w:szCs w:val="24"/>
          <w:lang w:val="be-BY"/>
        </w:rPr>
      </w:pPr>
      <w:r w:rsidRPr="005C3520">
        <w:rPr>
          <w:rFonts w:ascii="Times New Roman" w:eastAsia="Times New Roman" w:hAnsi="Times New Roman" w:cs="Times New Roman"/>
          <w:b/>
          <w:sz w:val="24"/>
          <w:szCs w:val="24"/>
          <w:lang w:val="be-BY"/>
        </w:rPr>
        <w:t>Яҙ</w:t>
      </w:r>
      <w:r w:rsidR="00C04023">
        <w:rPr>
          <w:rFonts w:ascii="Times New Roman" w:eastAsia="Times New Roman" w:hAnsi="Times New Roman" w:cs="Times New Roman"/>
          <w:b/>
          <w:sz w:val="24"/>
          <w:szCs w:val="24"/>
          <w:lang w:val="be-BY"/>
        </w:rPr>
        <w:t xml:space="preserve"> </w:t>
      </w:r>
      <w:r w:rsidR="00C04023" w:rsidRPr="00125836">
        <w:rPr>
          <w:rFonts w:ascii="Times New Roman" w:eastAsia="Times New Roman" w:hAnsi="Times New Roman" w:cs="Times New Roman"/>
          <w:b/>
          <w:bCs/>
          <w:sz w:val="24"/>
          <w:szCs w:val="24"/>
          <w:lang w:val="ba-RU" w:eastAsia="ru-RU"/>
        </w:rPr>
        <w:t>(6</w:t>
      </w:r>
      <w:r w:rsidRPr="00125836">
        <w:rPr>
          <w:rFonts w:ascii="Times New Roman" w:eastAsia="Times New Roman" w:hAnsi="Times New Roman" w:cs="Times New Roman"/>
          <w:b/>
          <w:bCs/>
          <w:sz w:val="24"/>
          <w:szCs w:val="24"/>
          <w:lang w:val="ba-RU" w:eastAsia="ru-RU"/>
        </w:rPr>
        <w:t xml:space="preserve"> сәғәт)</w:t>
      </w:r>
      <w:r w:rsidRPr="00815912">
        <w:rPr>
          <w:rFonts w:ascii="Times New Roman" w:eastAsia="Times New Roman" w:hAnsi="Times New Roman" w:cs="Times New Roman"/>
          <w:sz w:val="24"/>
          <w:szCs w:val="24"/>
          <w:lang w:val="be-BY"/>
        </w:rPr>
        <w:t xml:space="preserve"> </w:t>
      </w:r>
      <w:r w:rsidR="00C04023">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Р.Назаров. Яҙ килде. С.Әлибаев. Яҙҙы кем килтергән? Эш ҡағыҙҙары. Хат яҙыу. Нисек телефон аша дөрөҫ һөйләшергә. Баҡсалағы яҙғы эштәр.</w:t>
      </w:r>
      <w:r w:rsidRPr="00815912">
        <w:rPr>
          <w:rFonts w:ascii="Times New Roman" w:eastAsia="Times New Roman" w:hAnsi="Times New Roman" w:cs="Times New Roman"/>
          <w:sz w:val="24"/>
          <w:lang w:val="be-BY"/>
        </w:rPr>
        <w:t xml:space="preserve"> Әҫәрҙәр өҫтөндә тасуири уҡыу күнекмәләре үткәреү. Шиғырҙарҙа миҙгелдәр алмашыныуы, тәбиғәттең уяныуы, яҙ килеүе, ҡоштарҙың, хайуандарҙың тормошондағы үҙгәрештәрҙе күҙәтеү. Хикәйәләрҙең йөкмәткеһен үҙләштереү, һөйләү, тәржемә күнекмәләре үткәреү. Яҙ тураһында әңгәмә үткәреү, ижади эштәр башҡарыу. Йәнләндереү тураһында төшөнсә. Башҡорт теленең һүҙлек байлығы, уның сығанаҡтары. Төп башҡорт һүҙҙәре һәм үҙләштерелгән һүҙҙәр. Бер мәғәнәле һәм күп мәғәнәле һүҙҙәр. Һүҙҙәрҙең күсмә мәғәнәлә ҡулланылыуы.</w:t>
      </w:r>
      <w:r w:rsidR="00C04023" w:rsidRPr="00C04023">
        <w:rPr>
          <w:rFonts w:ascii="Times New Roman" w:eastAsia="Times New Roman" w:hAnsi="Times New Roman" w:cs="Times New Roman"/>
          <w:sz w:val="24"/>
          <w:lang w:val="be-BY"/>
        </w:rPr>
        <w:t xml:space="preserve"> Эш ҡағыҙҙары төрҙәренән белешмә биреү. Хат яҙырға өйрәтеү.</w:t>
      </w:r>
    </w:p>
    <w:p w:rsidR="00815912" w:rsidRPr="00C04023" w:rsidRDefault="00815912" w:rsidP="00B9606F">
      <w:pPr>
        <w:spacing w:after="0" w:line="240" w:lineRule="auto"/>
        <w:jc w:val="both"/>
        <w:rPr>
          <w:rFonts w:ascii="Times New Roman" w:eastAsia="Times New Roman" w:hAnsi="Times New Roman" w:cs="Times New Roman"/>
          <w:sz w:val="24"/>
          <w:szCs w:val="24"/>
          <w:lang w:val="be-BY"/>
        </w:rPr>
      </w:pPr>
      <w:r w:rsidRPr="005C3520">
        <w:rPr>
          <w:rFonts w:ascii="Times New Roman" w:eastAsia="Times New Roman" w:hAnsi="Times New Roman" w:cs="Times New Roman"/>
          <w:b/>
          <w:sz w:val="24"/>
          <w:szCs w:val="24"/>
          <w:lang w:val="be-BY"/>
        </w:rPr>
        <w:t>Йәй</w:t>
      </w:r>
      <w:r>
        <w:rPr>
          <w:rFonts w:ascii="Times New Roman" w:eastAsia="Times New Roman" w:hAnsi="Times New Roman" w:cs="Times New Roman"/>
          <w:b/>
          <w:sz w:val="24"/>
          <w:szCs w:val="24"/>
          <w:lang w:val="be-BY"/>
        </w:rPr>
        <w:t xml:space="preserve">. </w:t>
      </w:r>
      <w:r w:rsidRPr="00125836">
        <w:rPr>
          <w:rFonts w:ascii="Times New Roman" w:eastAsia="Times New Roman" w:hAnsi="Times New Roman" w:cs="Times New Roman"/>
          <w:b/>
          <w:bCs/>
          <w:sz w:val="24"/>
          <w:szCs w:val="24"/>
          <w:lang w:val="ba-RU" w:eastAsia="ru-RU"/>
        </w:rPr>
        <w:t>(6 сәғәт)</w:t>
      </w:r>
      <w:r w:rsidR="00125836">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Көләмәс турахында төшөнсә</w:t>
      </w:r>
      <w:r w:rsidR="008E1008" w:rsidRPr="00125836">
        <w:rPr>
          <w:rFonts w:ascii="Times New Roman" w:eastAsia="Times New Roman" w:hAnsi="Times New Roman" w:cs="Times New Roman"/>
          <w:sz w:val="24"/>
          <w:szCs w:val="24"/>
          <w:lang w:val="be-BY"/>
        </w:rPr>
        <w:t xml:space="preserve">. </w:t>
      </w:r>
      <w:r w:rsidRPr="00125836">
        <w:rPr>
          <w:rFonts w:ascii="Times New Roman" w:eastAsia="Times New Roman" w:hAnsi="Times New Roman" w:cs="Times New Roman"/>
          <w:sz w:val="24"/>
          <w:szCs w:val="24"/>
          <w:lang w:val="be-BY"/>
        </w:rPr>
        <w:t xml:space="preserve"> Яҙ һәм хеҙмәт байрамы. Май –Еңеү көнө.</w:t>
      </w:r>
    </w:p>
    <w:p w:rsidR="00C04023" w:rsidRDefault="00C04023" w:rsidP="00C04023">
      <w:pPr>
        <w:spacing w:after="0" w:line="240" w:lineRule="auto"/>
        <w:jc w:val="both"/>
        <w:rPr>
          <w:rFonts w:ascii="Times New Roman" w:eastAsia="Times New Roman" w:hAnsi="Times New Roman" w:cs="Times New Roman"/>
          <w:sz w:val="24"/>
          <w:lang w:val="ba-RU"/>
        </w:rPr>
      </w:pPr>
      <w:r w:rsidRPr="00C04023">
        <w:rPr>
          <w:rFonts w:ascii="Times New Roman" w:eastAsia="Times New Roman" w:hAnsi="Times New Roman" w:cs="Times New Roman"/>
          <w:sz w:val="24"/>
          <w:lang w:val="ba-RU"/>
        </w:rPr>
        <w:t>Еңеү көнөнә арналған шиғырҙарҙы тасуири уҡыу. Шағирҙарҙың был иҫтәлекле тарихи ваҡиғаға, еңеүселәргә мөнәсәбәтен, ватансылыҡ тойғоларының сағылышын күҙәтеү, Еңеү көнө, Бөйөк ватан һуғышы, халҡыбыҙҙың ил азатлығы өсөн һуғышта күрһәткән батырлығы тураһында әңгәмәләр ойоштороу, ижади эштәр башҡарыу. Яңы һүҙҙәрҙе үҙләштереү, тәржемә эштәре башҡарыу.</w:t>
      </w:r>
      <w:r w:rsidR="008E1008">
        <w:rPr>
          <w:rFonts w:ascii="Times New Roman" w:eastAsia="Times New Roman" w:hAnsi="Times New Roman" w:cs="Times New Roman"/>
          <w:sz w:val="24"/>
          <w:lang w:val="ba-RU"/>
        </w:rPr>
        <w:t xml:space="preserve"> </w:t>
      </w:r>
      <w:r w:rsidRPr="00C04023">
        <w:rPr>
          <w:rFonts w:ascii="Times New Roman" w:eastAsia="Times New Roman" w:hAnsi="Times New Roman" w:cs="Times New Roman"/>
          <w:sz w:val="24"/>
          <w:lang w:val="ba-RU"/>
        </w:rPr>
        <w:t>Рус теленән үҙләштерелгән бер төркөм һүҙҙәрҙә ялғау ҡушҡанда һүҙ аҙағындағы тартынҡы өндөң төшөп ҡалыуын, йәки һуҙынҡылар өҫтәлеүен практик үҙләштереү.</w:t>
      </w:r>
      <w:r w:rsidR="008E1008">
        <w:rPr>
          <w:rFonts w:ascii="Times New Roman" w:eastAsia="Times New Roman" w:hAnsi="Times New Roman" w:cs="Times New Roman"/>
          <w:sz w:val="24"/>
          <w:lang w:val="ba-RU"/>
        </w:rPr>
        <w:t xml:space="preserve"> </w:t>
      </w:r>
      <w:r w:rsidRPr="00C04023">
        <w:rPr>
          <w:rFonts w:ascii="Times New Roman" w:eastAsia="Times New Roman" w:hAnsi="Times New Roman" w:cs="Times New Roman"/>
          <w:sz w:val="24"/>
          <w:lang w:val="ba-RU"/>
        </w:rPr>
        <w:t xml:space="preserve">Шиғырҙа йәйге тәбиғәттең тасуирланыуы. Үҫемлектәрҙең, бөжәктәрҙең тормошон күҙәтеү. Йәй, йәйге каникул, йәйге эштәр тураһында әңгәмәләшеү, ижади эштәр башҡарыу. Тасуири уҡыу күнекмәләре. Хикәйәләрҙең йөкмәткеһен үҙләштереү, образдарға характеристика биреү, яҙма эштәр эшләү. Йәйге тәбиғәткә экскурсия ойоштороу. Башҡорт теле буйынса йыл буйына үтелгәндәрҙе ҡабатлау. </w:t>
      </w:r>
    </w:p>
    <w:p w:rsidR="00547E3A" w:rsidRPr="00C04023" w:rsidRDefault="00547E3A" w:rsidP="00C04023">
      <w:pPr>
        <w:spacing w:after="0" w:line="240" w:lineRule="auto"/>
        <w:jc w:val="both"/>
        <w:rPr>
          <w:rFonts w:ascii="Times New Roman" w:eastAsia="Times New Roman" w:hAnsi="Times New Roman" w:cs="Times New Roman"/>
          <w:sz w:val="24"/>
          <w:lang w:val="ba-RU"/>
        </w:rPr>
      </w:pPr>
    </w:p>
    <w:p w:rsidR="00FD5EC8" w:rsidRDefault="00FD5EC8" w:rsidP="00C04023">
      <w:pPr>
        <w:spacing w:after="0" w:line="240" w:lineRule="auto"/>
        <w:rPr>
          <w:rFonts w:ascii="Times New Roman" w:hAnsi="Times New Roman"/>
          <w:b/>
          <w:sz w:val="24"/>
          <w:szCs w:val="24"/>
          <w:lang w:val="be-BY"/>
        </w:rPr>
      </w:pPr>
    </w:p>
    <w:p w:rsidR="00547E3A" w:rsidRDefault="00547E3A" w:rsidP="00C04023">
      <w:pPr>
        <w:spacing w:after="0" w:line="240" w:lineRule="auto"/>
        <w:rPr>
          <w:rFonts w:ascii="Times New Roman" w:hAnsi="Times New Roman"/>
          <w:b/>
          <w:sz w:val="24"/>
          <w:szCs w:val="24"/>
          <w:lang w:val="be-BY"/>
        </w:rPr>
      </w:pPr>
    </w:p>
    <w:p w:rsidR="00547E3A" w:rsidRDefault="00547E3A" w:rsidP="00C04023">
      <w:pPr>
        <w:spacing w:after="0" w:line="240" w:lineRule="auto"/>
        <w:rPr>
          <w:rFonts w:ascii="Times New Roman" w:hAnsi="Times New Roman"/>
          <w:b/>
          <w:sz w:val="24"/>
          <w:szCs w:val="24"/>
          <w:lang w:val="be-BY"/>
        </w:rPr>
      </w:pPr>
    </w:p>
    <w:p w:rsidR="00547E3A" w:rsidRDefault="00547E3A" w:rsidP="00C04023">
      <w:pPr>
        <w:spacing w:after="0" w:line="240" w:lineRule="auto"/>
        <w:rPr>
          <w:rFonts w:ascii="Times New Roman" w:hAnsi="Times New Roman"/>
          <w:b/>
          <w:sz w:val="24"/>
          <w:szCs w:val="24"/>
          <w:lang w:val="be-BY"/>
        </w:rPr>
      </w:pPr>
    </w:p>
    <w:p w:rsidR="00547E3A" w:rsidRDefault="00547E3A" w:rsidP="00C04023">
      <w:pPr>
        <w:spacing w:after="0" w:line="240" w:lineRule="auto"/>
        <w:rPr>
          <w:rFonts w:ascii="Times New Roman" w:hAnsi="Times New Roman"/>
          <w:b/>
          <w:sz w:val="24"/>
          <w:szCs w:val="24"/>
          <w:lang w:val="be-BY"/>
        </w:rPr>
      </w:pPr>
    </w:p>
    <w:p w:rsidR="00547E3A" w:rsidRDefault="00547E3A" w:rsidP="00C04023">
      <w:pPr>
        <w:spacing w:after="0" w:line="240" w:lineRule="auto"/>
        <w:rPr>
          <w:rFonts w:ascii="Times New Roman" w:hAnsi="Times New Roman"/>
          <w:b/>
          <w:sz w:val="24"/>
          <w:szCs w:val="24"/>
          <w:lang w:val="be-BY"/>
        </w:rPr>
      </w:pPr>
    </w:p>
    <w:p w:rsidR="00547E3A" w:rsidRDefault="00547E3A" w:rsidP="00C04023">
      <w:pPr>
        <w:spacing w:after="0" w:line="240" w:lineRule="auto"/>
        <w:rPr>
          <w:rFonts w:ascii="Times New Roman" w:hAnsi="Times New Roman"/>
          <w:b/>
          <w:sz w:val="24"/>
          <w:szCs w:val="24"/>
          <w:lang w:val="be-BY"/>
        </w:rPr>
      </w:pPr>
    </w:p>
    <w:p w:rsidR="00087A54" w:rsidRDefault="00087A54" w:rsidP="00087A54">
      <w:pPr>
        <w:spacing w:after="0" w:line="240" w:lineRule="auto"/>
        <w:ind w:left="360"/>
        <w:jc w:val="center"/>
        <w:rPr>
          <w:rFonts w:ascii="Times New Roman" w:hAnsi="Times New Roman"/>
          <w:b/>
          <w:sz w:val="24"/>
          <w:szCs w:val="24"/>
          <w:lang w:val="be-BY"/>
        </w:rPr>
      </w:pPr>
      <w:r w:rsidRPr="00087A54">
        <w:rPr>
          <w:rFonts w:ascii="Times New Roman" w:hAnsi="Times New Roman"/>
          <w:b/>
          <w:sz w:val="24"/>
          <w:szCs w:val="24"/>
          <w:lang w:val="be-BY"/>
        </w:rPr>
        <w:lastRenderedPageBreak/>
        <w:t xml:space="preserve">3. </w:t>
      </w:r>
      <w:r>
        <w:rPr>
          <w:rFonts w:ascii="Times New Roman" w:hAnsi="Times New Roman"/>
          <w:b/>
          <w:sz w:val="24"/>
          <w:szCs w:val="24"/>
          <w:lang w:val="be-BY"/>
        </w:rPr>
        <w:t>Календарно-тематическое планирование</w:t>
      </w:r>
    </w:p>
    <w:p w:rsidR="009A2407" w:rsidRDefault="00087A54" w:rsidP="00087A54">
      <w:pPr>
        <w:spacing w:after="0" w:line="240" w:lineRule="auto"/>
        <w:jc w:val="center"/>
        <w:rPr>
          <w:rFonts w:ascii="Times New Roman" w:hAnsi="Times New Roman"/>
          <w:b/>
          <w:sz w:val="24"/>
          <w:szCs w:val="24"/>
          <w:lang w:val="ba-RU"/>
        </w:rPr>
      </w:pPr>
      <w:r>
        <w:rPr>
          <w:rFonts w:ascii="Times New Roman" w:hAnsi="Times New Roman"/>
          <w:b/>
          <w:sz w:val="24"/>
          <w:szCs w:val="24"/>
          <w:lang w:val="be-BY"/>
        </w:rPr>
        <w:t xml:space="preserve">Календарь-тематик план. </w:t>
      </w:r>
      <w:r>
        <w:rPr>
          <w:rFonts w:ascii="Times New Roman" w:hAnsi="Times New Roman"/>
          <w:b/>
          <w:sz w:val="24"/>
          <w:szCs w:val="24"/>
          <w:lang w:val="ba-RU"/>
        </w:rPr>
        <w:t>Туған тел. 5 класс.</w:t>
      </w:r>
    </w:p>
    <w:p w:rsidR="00547E3A" w:rsidRPr="00087A54" w:rsidRDefault="00547E3A" w:rsidP="00087A54">
      <w:pPr>
        <w:spacing w:after="0" w:line="240" w:lineRule="auto"/>
        <w:jc w:val="center"/>
        <w:rPr>
          <w:rFonts w:ascii="Times New Roman" w:eastAsia="Times New Roman" w:hAnsi="Times New Roman" w:cs="Times New Roman"/>
          <w:sz w:val="24"/>
          <w:szCs w:val="24"/>
          <w:lang w:val="ba-RU" w:eastAsia="ru-RU"/>
        </w:rPr>
      </w:pPr>
    </w:p>
    <w:tbl>
      <w:tblPr>
        <w:tblW w:w="5184"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37"/>
        <w:gridCol w:w="5499"/>
        <w:gridCol w:w="892"/>
        <w:gridCol w:w="1276"/>
        <w:gridCol w:w="1278"/>
      </w:tblGrid>
      <w:tr w:rsidR="009A2407" w:rsidRPr="00087A54" w:rsidTr="00934785">
        <w:trPr>
          <w:trHeight w:val="601"/>
        </w:trPr>
        <w:tc>
          <w:tcPr>
            <w:tcW w:w="428"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9A2407" w:rsidRDefault="009A2407"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pacing w:val="-15"/>
                <w:sz w:val="24"/>
                <w:szCs w:val="24"/>
                <w:lang w:val="be-BY" w:eastAsia="ru-RU"/>
              </w:rPr>
              <w:t>№</w:t>
            </w:r>
          </w:p>
        </w:tc>
        <w:tc>
          <w:tcPr>
            <w:tcW w:w="2811"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9A2407" w:rsidRDefault="009A2407"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Тема</w:t>
            </w:r>
          </w:p>
        </w:tc>
        <w:tc>
          <w:tcPr>
            <w:tcW w:w="456" w:type="pct"/>
            <w:vMerge w:val="restart"/>
            <w:tcBorders>
              <w:top w:val="single" w:sz="6" w:space="0" w:color="auto"/>
              <w:left w:val="single" w:sz="6" w:space="0" w:color="auto"/>
              <w:right w:val="single" w:sz="4" w:space="0" w:color="auto"/>
            </w:tcBorders>
            <w:shd w:val="clear" w:color="auto" w:fill="FFFFFF"/>
            <w:vAlign w:val="center"/>
            <w:hideMark/>
          </w:tcPr>
          <w:p w:rsidR="009A2407" w:rsidRDefault="009A2407" w:rsidP="00D25C95">
            <w:pPr>
              <w:spacing w:after="0" w:line="240" w:lineRule="auto"/>
              <w:ind w:right="57"/>
              <w:jc w:val="center"/>
              <w:rPr>
                <w:rFonts w:ascii="Times New Roman" w:eastAsia="Times New Roman" w:hAnsi="Times New Roman" w:cs="Times New Roman"/>
                <w:b/>
                <w:bCs/>
                <w:sz w:val="24"/>
                <w:szCs w:val="24"/>
                <w:lang w:val="be-BY" w:eastAsia="ru-RU"/>
              </w:rPr>
            </w:pPr>
          </w:p>
          <w:p w:rsidR="009A2407" w:rsidRDefault="009A2407"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1305"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9A2407" w:rsidRDefault="009A2407"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Үткәрелеү</w:t>
            </w:r>
          </w:p>
          <w:p w:rsidR="009A2407" w:rsidRDefault="009A2407"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ваҡыты</w:t>
            </w:r>
          </w:p>
        </w:tc>
      </w:tr>
      <w:tr w:rsidR="009A2407" w:rsidRPr="00087A54" w:rsidTr="003F4B22">
        <w:trPr>
          <w:trHeight w:val="391"/>
        </w:trPr>
        <w:tc>
          <w:tcPr>
            <w:tcW w:w="428" w:type="pct"/>
            <w:vMerge/>
            <w:tcBorders>
              <w:top w:val="single" w:sz="6" w:space="0" w:color="auto"/>
              <w:left w:val="single" w:sz="6" w:space="0" w:color="auto"/>
              <w:bottom w:val="single" w:sz="6" w:space="0" w:color="auto"/>
              <w:right w:val="single" w:sz="4" w:space="0" w:color="auto"/>
            </w:tcBorders>
            <w:vAlign w:val="center"/>
            <w:hideMark/>
          </w:tcPr>
          <w:p w:rsidR="009A2407" w:rsidRDefault="009A2407" w:rsidP="00D25C95">
            <w:pPr>
              <w:spacing w:after="0" w:line="240" w:lineRule="auto"/>
              <w:rPr>
                <w:rFonts w:ascii="Times New Roman" w:eastAsia="Times New Roman" w:hAnsi="Times New Roman" w:cs="Times New Roman"/>
                <w:b/>
                <w:sz w:val="24"/>
                <w:szCs w:val="24"/>
                <w:lang w:val="be-BY" w:eastAsia="ru-RU"/>
              </w:rPr>
            </w:pPr>
          </w:p>
        </w:tc>
        <w:tc>
          <w:tcPr>
            <w:tcW w:w="2811" w:type="pct"/>
            <w:vMerge/>
            <w:tcBorders>
              <w:top w:val="single" w:sz="6" w:space="0" w:color="auto"/>
              <w:left w:val="single" w:sz="4" w:space="0" w:color="auto"/>
              <w:bottom w:val="single" w:sz="6" w:space="0" w:color="auto"/>
              <w:right w:val="single" w:sz="6" w:space="0" w:color="auto"/>
            </w:tcBorders>
            <w:vAlign w:val="center"/>
          </w:tcPr>
          <w:p w:rsidR="009A2407" w:rsidRDefault="009A2407" w:rsidP="00D25C95">
            <w:pPr>
              <w:spacing w:after="0" w:line="240" w:lineRule="auto"/>
              <w:rPr>
                <w:rFonts w:ascii="Times New Roman" w:eastAsia="Times New Roman" w:hAnsi="Times New Roman" w:cs="Times New Roman"/>
                <w:b/>
                <w:sz w:val="24"/>
                <w:szCs w:val="24"/>
                <w:lang w:val="be-BY" w:eastAsia="ru-RU"/>
              </w:rPr>
            </w:pPr>
          </w:p>
        </w:tc>
        <w:tc>
          <w:tcPr>
            <w:tcW w:w="456" w:type="pct"/>
            <w:vMerge/>
            <w:tcBorders>
              <w:left w:val="single" w:sz="6" w:space="0" w:color="auto"/>
              <w:bottom w:val="single" w:sz="6" w:space="0" w:color="auto"/>
              <w:right w:val="single" w:sz="4" w:space="0" w:color="auto"/>
            </w:tcBorders>
            <w:shd w:val="clear" w:color="auto" w:fill="FFFFFF"/>
            <w:hideMark/>
          </w:tcPr>
          <w:p w:rsidR="009A2407" w:rsidRPr="00087A54" w:rsidRDefault="009A2407"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A2407" w:rsidRPr="00087A54" w:rsidRDefault="003F4B22" w:rsidP="00D25C95">
            <w:pPr>
              <w:spacing w:after="0" w:line="240" w:lineRule="auto"/>
              <w:ind w:right="57"/>
              <w:jc w:val="center"/>
              <w:rPr>
                <w:rFonts w:ascii="Times New Roman" w:eastAsia="Times New Roman" w:hAnsi="Times New Roman" w:cs="Times New Roman"/>
                <w:b/>
                <w:bCs/>
                <w:sz w:val="24"/>
                <w:szCs w:val="24"/>
                <w:lang w:val="be-BY" w:eastAsia="ru-RU"/>
              </w:rPr>
            </w:pPr>
            <w:r w:rsidRPr="00087A54">
              <w:rPr>
                <w:rFonts w:ascii="Times New Roman" w:eastAsia="Times New Roman" w:hAnsi="Times New Roman" w:cs="Times New Roman"/>
                <w:b/>
                <w:bCs/>
                <w:sz w:val="24"/>
                <w:szCs w:val="24"/>
                <w:lang w:val="be-BY" w:eastAsia="ru-RU"/>
              </w:rPr>
              <w:t>П</w:t>
            </w:r>
            <w:r w:rsidR="009A2407" w:rsidRPr="00087A54">
              <w:rPr>
                <w:rFonts w:ascii="Times New Roman" w:eastAsia="Times New Roman" w:hAnsi="Times New Roman" w:cs="Times New Roman"/>
                <w:b/>
                <w:bCs/>
                <w:sz w:val="24"/>
                <w:szCs w:val="24"/>
                <w:lang w:val="be-BY" w:eastAsia="ru-RU"/>
              </w:rPr>
              <w:t>лан</w:t>
            </w:r>
          </w:p>
          <w:p w:rsidR="003F4B22" w:rsidRPr="00087A54" w:rsidRDefault="003F4B22"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653" w:type="pct"/>
            <w:tcBorders>
              <w:top w:val="single" w:sz="6" w:space="0" w:color="auto"/>
              <w:left w:val="single" w:sz="6" w:space="0" w:color="auto"/>
              <w:bottom w:val="single" w:sz="6" w:space="0" w:color="auto"/>
              <w:right w:val="single" w:sz="6" w:space="0" w:color="auto"/>
            </w:tcBorders>
            <w:shd w:val="clear" w:color="auto" w:fill="FFFFFF"/>
            <w:hideMark/>
          </w:tcPr>
          <w:p w:rsidR="009A2407" w:rsidRDefault="009A2407" w:rsidP="00D25C95">
            <w:pPr>
              <w:spacing w:after="0" w:line="240" w:lineRule="auto"/>
              <w:ind w:right="57"/>
              <w:jc w:val="center"/>
              <w:rPr>
                <w:rFonts w:ascii="Times New Roman" w:eastAsia="Times New Roman" w:hAnsi="Times New Roman" w:cs="Times New Roman"/>
                <w:b/>
                <w:bCs/>
                <w:sz w:val="24"/>
                <w:szCs w:val="24"/>
                <w:lang w:val="ba-RU" w:eastAsia="ru-RU"/>
              </w:rPr>
            </w:pPr>
            <w:r w:rsidRPr="00087A54">
              <w:rPr>
                <w:rFonts w:ascii="Times New Roman" w:eastAsia="Times New Roman" w:hAnsi="Times New Roman" w:cs="Times New Roman"/>
                <w:b/>
                <w:bCs/>
                <w:sz w:val="24"/>
                <w:szCs w:val="24"/>
                <w:lang w:val="be-BY" w:eastAsia="ru-RU"/>
              </w:rPr>
              <w:t>факт</w:t>
            </w:r>
            <w:r>
              <w:rPr>
                <w:rFonts w:ascii="Times New Roman" w:eastAsia="Times New Roman" w:hAnsi="Times New Roman" w:cs="Times New Roman"/>
                <w:b/>
                <w:bCs/>
                <w:sz w:val="24"/>
                <w:szCs w:val="24"/>
                <w:lang w:val="ba-RU" w:eastAsia="ru-RU"/>
              </w:rPr>
              <w:t>ик</w:t>
            </w:r>
          </w:p>
        </w:tc>
      </w:tr>
      <w:tr w:rsidR="00A86992" w:rsidRPr="00087A54" w:rsidTr="00A86992">
        <w:trPr>
          <w:trHeight w:val="26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86992" w:rsidRPr="005C3520" w:rsidRDefault="005C3520" w:rsidP="00D25C95">
            <w:pPr>
              <w:spacing w:after="0" w:line="240" w:lineRule="auto"/>
              <w:ind w:right="57"/>
              <w:jc w:val="center"/>
              <w:rPr>
                <w:rFonts w:ascii="Times New Roman" w:eastAsia="Times New Roman" w:hAnsi="Times New Roman" w:cs="Times New Roman"/>
                <w:b/>
                <w:bCs/>
                <w:sz w:val="24"/>
                <w:szCs w:val="24"/>
                <w:lang w:val="ba-RU" w:eastAsia="ru-RU"/>
              </w:rPr>
            </w:pPr>
            <w:r w:rsidRPr="005C3520">
              <w:rPr>
                <w:rFonts w:ascii="Times New Roman" w:eastAsia="Times New Roman" w:hAnsi="Times New Roman" w:cs="Times New Roman"/>
                <w:b/>
                <w:bCs/>
                <w:sz w:val="24"/>
                <w:szCs w:val="24"/>
                <w:lang w:val="ba-RU" w:eastAsia="ru-RU"/>
              </w:rPr>
              <w:t>Көҙ етте.</w:t>
            </w:r>
            <w:r w:rsidR="00844AD8">
              <w:rPr>
                <w:rFonts w:ascii="Times New Roman" w:eastAsia="Times New Roman" w:hAnsi="Times New Roman" w:cs="Times New Roman"/>
                <w:bCs/>
                <w:sz w:val="24"/>
                <w:szCs w:val="24"/>
                <w:lang w:val="ba-RU" w:eastAsia="ru-RU"/>
              </w:rPr>
              <w:t xml:space="preserve">( 4 </w:t>
            </w:r>
            <w:r w:rsidR="00917CDA" w:rsidRPr="00917CDA">
              <w:rPr>
                <w:rFonts w:ascii="Times New Roman" w:eastAsia="Times New Roman" w:hAnsi="Times New Roman" w:cs="Times New Roman"/>
                <w:bCs/>
                <w:sz w:val="24"/>
                <w:szCs w:val="24"/>
                <w:lang w:val="ba-RU" w:eastAsia="ru-RU"/>
              </w:rPr>
              <w:t>сәғәт)</w:t>
            </w:r>
          </w:p>
        </w:tc>
      </w:tr>
      <w:tr w:rsidR="00934785" w:rsidRPr="00087A54" w:rsidTr="00934785">
        <w:trPr>
          <w:trHeight w:val="262"/>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3E1E3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Pr="00A507AC" w:rsidRDefault="00A507AC" w:rsidP="00A507AC">
            <w:pPr>
              <w:spacing w:after="0" w:line="240" w:lineRule="auto"/>
              <w:jc w:val="both"/>
              <w:rPr>
                <w:rFonts w:ascii="Times New Roman" w:eastAsia="Times New Roman" w:hAnsi="Times New Roman" w:cs="Times New Roman"/>
                <w:sz w:val="24"/>
                <w:lang w:val="be-BY"/>
              </w:rPr>
            </w:pPr>
            <w:r w:rsidRPr="00A507AC">
              <w:rPr>
                <w:rFonts w:ascii="Times New Roman" w:eastAsia="Times New Roman" w:hAnsi="Times New Roman" w:cs="Times New Roman"/>
                <w:sz w:val="24"/>
                <w:lang w:val="be-BY"/>
              </w:rPr>
              <w:t>С. Муллабаев. Шатлыҡлы иртә</w:t>
            </w:r>
            <w:r>
              <w:rPr>
                <w:rFonts w:ascii="Times New Roman" w:eastAsia="Times New Roman" w:hAnsi="Times New Roman" w:cs="Times New Roman"/>
                <w:sz w:val="24"/>
                <w:lang w:val="be-BY"/>
              </w:rPr>
              <w:t>.</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3E1E3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087A54" w:rsidRDefault="00934785" w:rsidP="003E1E35">
            <w:pPr>
              <w:spacing w:after="0" w:line="240" w:lineRule="auto"/>
              <w:ind w:right="57"/>
              <w:rPr>
                <w:rFonts w:ascii="Times New Roman" w:eastAsia="Times New Roman" w:hAnsi="Times New Roman" w:cs="Times New Roman"/>
                <w:bCs/>
                <w:sz w:val="24"/>
                <w:szCs w:val="24"/>
                <w:lang w:val="be-BY" w:eastAsia="ru-RU"/>
              </w:rPr>
            </w:pPr>
            <w:r w:rsidRPr="00087A54">
              <w:rPr>
                <w:rFonts w:ascii="Times New Roman" w:eastAsia="Times New Roman" w:hAnsi="Times New Roman" w:cs="Times New Roman"/>
                <w:bCs/>
                <w:sz w:val="24"/>
                <w:szCs w:val="24"/>
                <w:lang w:val="be-BY" w:eastAsia="ru-RU"/>
              </w:rPr>
              <w:t xml:space="preserve">      03.09</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3E1E3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A507AC" w:rsidTr="00934785">
        <w:trPr>
          <w:trHeight w:val="347"/>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A507AC" w:rsidP="00A507AC">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a-RU"/>
              </w:rPr>
              <w:t xml:space="preserve">Б.Бикбай.Туған тел. </w:t>
            </w:r>
            <w:r w:rsidR="00934785">
              <w:rPr>
                <w:rFonts w:ascii="Times New Roman" w:eastAsia="Times New Roman" w:hAnsi="Times New Roman" w:cs="Times New Roman"/>
                <w:sz w:val="24"/>
                <w:szCs w:val="24"/>
                <w:lang w:val="be-BY"/>
              </w:rPr>
              <w:t>Башҡор</w:t>
            </w:r>
            <w:r>
              <w:rPr>
                <w:rFonts w:ascii="Times New Roman" w:eastAsia="Times New Roman" w:hAnsi="Times New Roman" w:cs="Times New Roman"/>
                <w:sz w:val="24"/>
                <w:szCs w:val="24"/>
                <w:lang w:val="be-BY"/>
              </w:rPr>
              <w:t xml:space="preserve">т </w:t>
            </w:r>
            <w:r w:rsidR="00934785">
              <w:rPr>
                <w:rFonts w:ascii="Times New Roman" w:eastAsia="Times New Roman" w:hAnsi="Times New Roman" w:cs="Times New Roman"/>
                <w:sz w:val="24"/>
                <w:szCs w:val="24"/>
                <w:lang w:val="be-BY"/>
              </w:rPr>
              <w:t>теленең үҙенсәлекле өндәре.</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10.09</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A507AC" w:rsidTr="00934785">
        <w:trPr>
          <w:trHeight w:val="601"/>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Pr="00A507AC" w:rsidRDefault="00934785" w:rsidP="00A507AC">
            <w:pPr>
              <w:spacing w:after="0" w:line="240" w:lineRule="auto"/>
              <w:jc w:val="both"/>
              <w:rPr>
                <w:rFonts w:ascii="Times New Roman" w:eastAsia="Times New Roman" w:hAnsi="Times New Roman" w:cs="Times New Roman"/>
                <w:sz w:val="28"/>
                <w:lang w:val="ba-RU"/>
              </w:rPr>
            </w:pPr>
            <w:r>
              <w:rPr>
                <w:rFonts w:ascii="Times New Roman" w:eastAsia="Times New Roman" w:hAnsi="Times New Roman" w:cs="Times New Roman"/>
                <w:sz w:val="24"/>
                <w:szCs w:val="24"/>
                <w:lang w:val="be-BY"/>
              </w:rPr>
              <w:t>Н. Иҙелбай. Дүрт миҙгел. Р.Ғарипов. Торналар.</w:t>
            </w:r>
            <w:r w:rsidR="00A507AC">
              <w:rPr>
                <w:rFonts w:ascii="Times New Roman" w:eastAsia="Times New Roman" w:hAnsi="Times New Roman" w:cs="Times New Roman"/>
                <w:sz w:val="28"/>
              </w:rPr>
              <w:t xml:space="preserve"> </w:t>
            </w:r>
            <w:r w:rsidR="00A507AC" w:rsidRPr="00A507AC">
              <w:rPr>
                <w:rFonts w:ascii="Times New Roman" w:eastAsia="Times New Roman" w:hAnsi="Times New Roman" w:cs="Times New Roman"/>
                <w:sz w:val="24"/>
              </w:rPr>
              <w:t>Фонетика. Орфоэпия</w:t>
            </w:r>
            <w:r w:rsidR="00A507AC">
              <w:rPr>
                <w:rFonts w:ascii="Times New Roman" w:eastAsia="Times New Roman" w:hAnsi="Times New Roman" w:cs="Times New Roman"/>
                <w:sz w:val="28"/>
                <w:lang w:val="ba-RU"/>
              </w:rPr>
              <w:t>.</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17.09</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335B5" w:rsidTr="00934785">
        <w:trPr>
          <w:trHeight w:val="601"/>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4</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F335B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М.Кәрим. С</w:t>
            </w:r>
            <w:r w:rsidR="00A507AC">
              <w:rPr>
                <w:rFonts w:ascii="Times New Roman" w:eastAsia="Times New Roman" w:hAnsi="Times New Roman" w:cs="Times New Roman"/>
                <w:sz w:val="24"/>
                <w:szCs w:val="24"/>
                <w:lang w:val="be-BY"/>
              </w:rPr>
              <w:t xml:space="preserve">ыйырсыҡ балаһы. Башҡорт телендә </w:t>
            </w:r>
            <w:r>
              <w:rPr>
                <w:rFonts w:ascii="Times New Roman" w:eastAsia="Times New Roman" w:hAnsi="Times New Roman" w:cs="Times New Roman"/>
                <w:sz w:val="24"/>
                <w:szCs w:val="24"/>
                <w:lang w:val="be-BY"/>
              </w:rPr>
              <w:t xml:space="preserve">Й хәреф-өнө. </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24.09</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17CDA" w:rsidRPr="00F335B5" w:rsidTr="00917CDA">
        <w:trPr>
          <w:trHeight w:val="601"/>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17CDA" w:rsidRDefault="00917CDA" w:rsidP="00D25C95">
            <w:pPr>
              <w:spacing w:after="0" w:line="240" w:lineRule="auto"/>
              <w:ind w:right="57"/>
              <w:jc w:val="center"/>
              <w:rPr>
                <w:rFonts w:ascii="Times New Roman" w:eastAsia="Times New Roman" w:hAnsi="Times New Roman" w:cs="Times New Roman"/>
                <w:bCs/>
                <w:sz w:val="24"/>
                <w:szCs w:val="24"/>
                <w:lang w:val="be-BY" w:eastAsia="ru-RU"/>
              </w:rPr>
            </w:pPr>
            <w:r w:rsidRPr="005C3520">
              <w:rPr>
                <w:rFonts w:ascii="Times New Roman" w:eastAsia="Times New Roman" w:hAnsi="Times New Roman" w:cs="Times New Roman"/>
                <w:b/>
                <w:sz w:val="24"/>
                <w:szCs w:val="24"/>
                <w:lang w:val="be-BY"/>
              </w:rPr>
              <w:t>Минең ғәзиз Уралҡайым.</w:t>
            </w:r>
            <w:r w:rsidRPr="005C3520">
              <w:rPr>
                <w:rFonts w:ascii="Times New Roman" w:eastAsia="Times New Roman" w:hAnsi="Times New Roman" w:cs="Times New Roman"/>
                <w:b/>
                <w:bCs/>
                <w:sz w:val="24"/>
                <w:szCs w:val="24"/>
                <w:lang w:val="ba-RU" w:eastAsia="ru-RU"/>
              </w:rPr>
              <w:t xml:space="preserve"> </w:t>
            </w:r>
            <w:r w:rsidRPr="00917CDA">
              <w:rPr>
                <w:rFonts w:ascii="Times New Roman" w:eastAsia="Times New Roman" w:hAnsi="Times New Roman" w:cs="Times New Roman"/>
                <w:bCs/>
                <w:sz w:val="24"/>
                <w:szCs w:val="24"/>
                <w:lang w:val="ba-RU" w:eastAsia="ru-RU"/>
              </w:rPr>
              <w:t xml:space="preserve">( </w:t>
            </w:r>
            <w:r w:rsidR="00844AD8">
              <w:rPr>
                <w:rFonts w:ascii="Times New Roman" w:eastAsia="Times New Roman" w:hAnsi="Times New Roman" w:cs="Times New Roman"/>
                <w:bCs/>
                <w:sz w:val="24"/>
                <w:szCs w:val="24"/>
                <w:lang w:val="ba-RU" w:eastAsia="ru-RU"/>
              </w:rPr>
              <w:t>4</w:t>
            </w:r>
            <w:r w:rsidRPr="00917CDA">
              <w:rPr>
                <w:rFonts w:ascii="Times New Roman" w:eastAsia="Times New Roman" w:hAnsi="Times New Roman" w:cs="Times New Roman"/>
                <w:bCs/>
                <w:sz w:val="24"/>
                <w:szCs w:val="24"/>
                <w:lang w:val="ba-RU" w:eastAsia="ru-RU"/>
              </w:rPr>
              <w:t xml:space="preserve"> сәғәт)</w:t>
            </w:r>
          </w:p>
        </w:tc>
      </w:tr>
      <w:tr w:rsidR="00934785" w:rsidRPr="00F335B5" w:rsidTr="00934785">
        <w:trPr>
          <w:trHeight w:val="601"/>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5</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Минең ғәзиз Уралҡайым. Башҡортостан тауҙары. Тыуған ер ҡобайыры.</w:t>
            </w:r>
          </w:p>
        </w:tc>
        <w:tc>
          <w:tcPr>
            <w:tcW w:w="456" w:type="pct"/>
            <w:tcBorders>
              <w:top w:val="single" w:sz="4"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01.10</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335B5" w:rsidTr="00934785">
        <w:trPr>
          <w:trHeight w:val="349"/>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6</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Pr="007F48FC" w:rsidRDefault="00934785" w:rsidP="00D25C95">
            <w:pPr>
              <w:jc w:val="both"/>
              <w:rPr>
                <w:rFonts w:ascii="Times New Roman" w:eastAsia="Times New Roman" w:hAnsi="Times New Roman" w:cs="Times New Roman"/>
                <w:sz w:val="24"/>
                <w:szCs w:val="24"/>
                <w:lang w:val="be-BY"/>
              </w:rPr>
            </w:pPr>
            <w:r w:rsidRPr="007F48FC">
              <w:rPr>
                <w:rFonts w:ascii="Times New Roman" w:eastAsia="Times New Roman" w:hAnsi="Times New Roman" w:cs="Times New Roman"/>
                <w:sz w:val="24"/>
                <w:szCs w:val="24"/>
                <w:lang w:val="be-BY"/>
              </w:rPr>
              <w:t>Уралиә иле. Т.Ғәниева. Синонимдар.</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08.10</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335B5"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7</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Өфө-Башҡортостандың баш ҡалаһы. Мин Башҡортостандан.</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15.10</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335B5"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8</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 телендә һуҙынҡы өндәрҙең үҙенсәлектәре.</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4"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22.10</w:t>
            </w:r>
          </w:p>
        </w:tc>
        <w:tc>
          <w:tcPr>
            <w:tcW w:w="653"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17CDA" w:rsidRPr="00F335B5" w:rsidTr="00917CDA">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17CDA" w:rsidRDefault="00917CDA" w:rsidP="00D25C95">
            <w:pPr>
              <w:spacing w:after="0" w:line="240" w:lineRule="auto"/>
              <w:ind w:right="57"/>
              <w:jc w:val="center"/>
              <w:rPr>
                <w:rFonts w:ascii="Times New Roman" w:eastAsia="Times New Roman" w:hAnsi="Times New Roman" w:cs="Times New Roman"/>
                <w:bCs/>
                <w:sz w:val="24"/>
                <w:szCs w:val="24"/>
                <w:lang w:val="be-BY" w:eastAsia="ru-RU"/>
              </w:rPr>
            </w:pPr>
            <w:r w:rsidRPr="005C3520">
              <w:rPr>
                <w:rFonts w:ascii="Times New Roman" w:eastAsia="Times New Roman" w:hAnsi="Times New Roman" w:cs="Times New Roman"/>
                <w:b/>
                <w:sz w:val="24"/>
                <w:szCs w:val="24"/>
                <w:lang w:val="be-BY"/>
              </w:rPr>
              <w:t>Дуҫлыҡ менән шаярмайҙар.</w:t>
            </w:r>
            <w:r w:rsidRPr="005C3520">
              <w:rPr>
                <w:rFonts w:ascii="Times New Roman" w:eastAsia="Times New Roman" w:hAnsi="Times New Roman" w:cs="Times New Roman"/>
                <w:b/>
                <w:bCs/>
                <w:sz w:val="24"/>
                <w:szCs w:val="24"/>
                <w:lang w:val="ba-RU" w:eastAsia="ru-RU"/>
              </w:rPr>
              <w:t xml:space="preserve"> </w:t>
            </w:r>
            <w:r w:rsidRPr="00917CDA">
              <w:rPr>
                <w:rFonts w:ascii="Times New Roman" w:eastAsia="Times New Roman" w:hAnsi="Times New Roman" w:cs="Times New Roman"/>
                <w:bCs/>
                <w:sz w:val="24"/>
                <w:szCs w:val="24"/>
                <w:lang w:val="ba-RU" w:eastAsia="ru-RU"/>
              </w:rPr>
              <w:t xml:space="preserve">( </w:t>
            </w:r>
            <w:r w:rsidR="00C04023">
              <w:rPr>
                <w:rFonts w:ascii="Times New Roman" w:eastAsia="Times New Roman" w:hAnsi="Times New Roman" w:cs="Times New Roman"/>
                <w:bCs/>
                <w:sz w:val="24"/>
                <w:szCs w:val="24"/>
                <w:lang w:val="ba-RU" w:eastAsia="ru-RU"/>
              </w:rPr>
              <w:t>3</w:t>
            </w:r>
            <w:r w:rsidRPr="00917CDA">
              <w:rPr>
                <w:rFonts w:ascii="Times New Roman" w:eastAsia="Times New Roman" w:hAnsi="Times New Roman" w:cs="Times New Roman"/>
                <w:bCs/>
                <w:sz w:val="24"/>
                <w:szCs w:val="24"/>
                <w:lang w:val="ba-RU" w:eastAsia="ru-RU"/>
              </w:rPr>
              <w:t xml:space="preserve"> сәғәт)</w:t>
            </w:r>
          </w:p>
        </w:tc>
      </w:tr>
      <w:tr w:rsidR="00934785" w:rsidRPr="00F335B5"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Pr="002F6009"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eastAsia="ru-RU"/>
              </w:rPr>
            </w:pPr>
            <w:r>
              <w:rPr>
                <w:rFonts w:ascii="Times New Roman" w:eastAsia="Times New Roman" w:hAnsi="Times New Roman" w:cs="Times New Roman"/>
                <w:spacing w:val="-15"/>
                <w:sz w:val="24"/>
                <w:szCs w:val="24"/>
                <w:lang w:eastAsia="ru-RU"/>
              </w:rPr>
              <w:t>9</w:t>
            </w:r>
          </w:p>
        </w:tc>
        <w:tc>
          <w:tcPr>
            <w:tcW w:w="2811" w:type="pct"/>
            <w:tcBorders>
              <w:top w:val="single" w:sz="6" w:space="0" w:color="auto"/>
              <w:left w:val="single" w:sz="4" w:space="0" w:color="auto"/>
              <w:bottom w:val="single" w:sz="6" w:space="0" w:color="auto"/>
              <w:right w:val="single" w:sz="4" w:space="0" w:color="auto"/>
            </w:tcBorders>
            <w:shd w:val="clear" w:color="auto" w:fill="FFFFFF"/>
          </w:tcPr>
          <w:p w:rsidR="00934785" w:rsidRPr="00A510E6" w:rsidRDefault="00934785" w:rsidP="00A510E6">
            <w:pPr>
              <w:rPr>
                <w:rFonts w:ascii="Times New Roman" w:eastAsia="Calibri" w:hAnsi="Times New Roman" w:cs="Times New Roman"/>
                <w:sz w:val="24"/>
                <w:szCs w:val="24"/>
                <w:lang w:val="ba-RU"/>
              </w:rPr>
            </w:pPr>
            <w:r w:rsidRPr="00A510E6">
              <w:rPr>
                <w:rFonts w:ascii="Times New Roman" w:eastAsia="Times New Roman" w:hAnsi="Times New Roman" w:cs="Times New Roman"/>
                <w:sz w:val="24"/>
                <w:szCs w:val="24"/>
                <w:lang w:val="be-BY"/>
              </w:rPr>
              <w:t>А.Йәғәфәрова. Дуҫлыҡ менән шаярмайҙар.</w:t>
            </w:r>
            <w:r>
              <w:rPr>
                <w:rFonts w:ascii="Times New Roman" w:eastAsia="Times New Roman" w:hAnsi="Times New Roman" w:cs="Times New Roman"/>
                <w:sz w:val="24"/>
                <w:szCs w:val="24"/>
                <w:lang w:val="be-BY"/>
              </w:rPr>
              <w:t>Әкиәт. Антонимдар.</w:t>
            </w:r>
          </w:p>
        </w:tc>
        <w:tc>
          <w:tcPr>
            <w:tcW w:w="456" w:type="pct"/>
            <w:tcBorders>
              <w:top w:val="single" w:sz="6" w:space="0" w:color="auto"/>
              <w:left w:val="single" w:sz="4"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4"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05.1</w:t>
            </w:r>
            <w:r w:rsidR="00221250">
              <w:rPr>
                <w:rFonts w:ascii="Times New Roman" w:eastAsia="Calibri" w:hAnsi="Times New Roman" w:cs="Times New Roman"/>
                <w:sz w:val="24"/>
                <w:szCs w:val="24"/>
                <w:lang w:val="ba-RU"/>
              </w:rPr>
              <w:t>1</w:t>
            </w:r>
          </w:p>
        </w:tc>
        <w:tc>
          <w:tcPr>
            <w:tcW w:w="653"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335B5"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10</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Тыуған көн. Омонимдар.</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12.1</w:t>
            </w:r>
            <w:r w:rsidR="00221250">
              <w:rPr>
                <w:rFonts w:ascii="Times New Roman" w:eastAsia="Calibri" w:hAnsi="Times New Roman" w:cs="Times New Roman"/>
                <w:sz w:val="24"/>
                <w:szCs w:val="24"/>
                <w:lang w:val="ba-RU"/>
              </w:rPr>
              <w:t>1</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335B5"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11</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Әңгәмә. Минең дуҫым.</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19.1</w:t>
            </w:r>
            <w:r w:rsidR="00221250">
              <w:rPr>
                <w:rFonts w:ascii="Times New Roman" w:eastAsia="Calibri" w:hAnsi="Times New Roman" w:cs="Times New Roman"/>
                <w:sz w:val="24"/>
                <w:szCs w:val="24"/>
                <w:lang w:val="ba-RU"/>
              </w:rPr>
              <w:t>1</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0578C1" w:rsidRPr="00F335B5" w:rsidTr="000578C1">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0578C1" w:rsidRDefault="000578C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p>
          <w:p w:rsidR="000578C1" w:rsidRDefault="000578C1" w:rsidP="00D25C95">
            <w:pPr>
              <w:spacing w:after="0" w:line="240" w:lineRule="auto"/>
              <w:ind w:right="57"/>
              <w:jc w:val="center"/>
              <w:rPr>
                <w:rFonts w:ascii="Times New Roman" w:eastAsia="Times New Roman" w:hAnsi="Times New Roman" w:cs="Times New Roman"/>
                <w:bCs/>
                <w:sz w:val="24"/>
                <w:szCs w:val="24"/>
                <w:lang w:val="be-BY" w:eastAsia="ru-RU"/>
              </w:rPr>
            </w:pPr>
            <w:r w:rsidRPr="000578C1">
              <w:rPr>
                <w:rFonts w:ascii="Times New Roman" w:eastAsia="Times New Roman" w:hAnsi="Times New Roman" w:cs="Times New Roman"/>
                <w:b/>
                <w:sz w:val="24"/>
                <w:szCs w:val="24"/>
                <w:lang w:val="be-BY"/>
              </w:rPr>
              <w:t>Ҡыш.</w:t>
            </w:r>
            <w:r w:rsidR="003F4B22" w:rsidRPr="00917CDA">
              <w:rPr>
                <w:rFonts w:ascii="Times New Roman" w:eastAsia="Times New Roman" w:hAnsi="Times New Roman" w:cs="Times New Roman"/>
                <w:bCs/>
                <w:sz w:val="24"/>
                <w:szCs w:val="24"/>
                <w:lang w:val="ba-RU" w:eastAsia="ru-RU"/>
              </w:rPr>
              <w:t xml:space="preserve"> </w:t>
            </w:r>
            <w:r w:rsidR="00CB1629">
              <w:rPr>
                <w:rFonts w:ascii="Times New Roman" w:eastAsia="Times New Roman" w:hAnsi="Times New Roman" w:cs="Times New Roman"/>
                <w:bCs/>
                <w:sz w:val="24"/>
                <w:szCs w:val="24"/>
                <w:lang w:val="ba-RU" w:eastAsia="ru-RU"/>
              </w:rPr>
              <w:t xml:space="preserve">( 7 </w:t>
            </w:r>
            <w:r w:rsidR="003F4B22" w:rsidRPr="00917CDA">
              <w:rPr>
                <w:rFonts w:ascii="Times New Roman" w:eastAsia="Times New Roman" w:hAnsi="Times New Roman" w:cs="Times New Roman"/>
                <w:bCs/>
                <w:sz w:val="24"/>
                <w:szCs w:val="24"/>
                <w:lang w:val="ba-RU" w:eastAsia="ru-RU"/>
              </w:rPr>
              <w:t>сәғәт)</w:t>
            </w:r>
          </w:p>
        </w:tc>
      </w:tr>
      <w:tr w:rsidR="00934785" w:rsidRPr="00F335B5"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Pr="00A24687"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eastAsia="ru-RU"/>
              </w:rPr>
            </w:pPr>
            <w:r>
              <w:rPr>
                <w:rFonts w:ascii="Times New Roman" w:eastAsia="Times New Roman" w:hAnsi="Times New Roman" w:cs="Times New Roman"/>
                <w:spacing w:val="-15"/>
                <w:sz w:val="24"/>
                <w:szCs w:val="24"/>
                <w:lang w:val="be-BY" w:eastAsia="ru-RU"/>
              </w:rPr>
              <w:t>1</w:t>
            </w:r>
            <w:r w:rsidR="00A24687">
              <w:rPr>
                <w:rFonts w:ascii="Times New Roman" w:eastAsia="Times New Roman" w:hAnsi="Times New Roman" w:cs="Times New Roman"/>
                <w:spacing w:val="-15"/>
                <w:sz w:val="24"/>
                <w:szCs w:val="24"/>
                <w:lang w:val="be-BY" w:eastAsia="ru-RU"/>
              </w:rPr>
              <w:t>2</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С.Әлибаев. Ҡыш. Бәйләнешле текс төҙөү.</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26.1</w:t>
            </w:r>
            <w:r w:rsidR="00221250">
              <w:rPr>
                <w:rFonts w:ascii="Times New Roman" w:eastAsia="Calibri" w:hAnsi="Times New Roman" w:cs="Times New Roman"/>
                <w:sz w:val="24"/>
                <w:szCs w:val="24"/>
                <w:lang w:val="ba-RU"/>
              </w:rPr>
              <w:t>1</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2445AA"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r w:rsidR="00A24687">
              <w:rPr>
                <w:rFonts w:ascii="Times New Roman" w:eastAsia="Times New Roman" w:hAnsi="Times New Roman" w:cs="Times New Roman"/>
                <w:spacing w:val="-15"/>
                <w:sz w:val="24"/>
                <w:szCs w:val="24"/>
                <w:lang w:val="be-BY" w:eastAsia="ru-RU"/>
              </w:rPr>
              <w:t>3</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A507AC"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М.К</w:t>
            </w:r>
            <w:r>
              <w:rPr>
                <w:rFonts w:ascii="Times New Roman" w:eastAsia="Times New Roman" w:hAnsi="Times New Roman" w:cs="Times New Roman"/>
                <w:sz w:val="24"/>
                <w:szCs w:val="24"/>
                <w:lang w:val="ba-RU"/>
              </w:rPr>
              <w:t>ә</w:t>
            </w:r>
            <w:r w:rsidR="002445AA">
              <w:rPr>
                <w:rFonts w:ascii="Times New Roman" w:eastAsia="Times New Roman" w:hAnsi="Times New Roman" w:cs="Times New Roman"/>
                <w:sz w:val="24"/>
                <w:szCs w:val="24"/>
                <w:lang w:val="be-BY"/>
              </w:rPr>
              <w:t xml:space="preserve">рим. </w:t>
            </w:r>
            <w:r w:rsidR="00934785">
              <w:rPr>
                <w:rFonts w:ascii="Times New Roman" w:eastAsia="Times New Roman" w:hAnsi="Times New Roman" w:cs="Times New Roman"/>
                <w:sz w:val="24"/>
                <w:szCs w:val="24"/>
                <w:lang w:val="be-BY"/>
              </w:rPr>
              <w:t>Ҡыш бабай бәләкәй саҡта.</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03.12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2445AA" w:rsidTr="003F4B22">
        <w:trPr>
          <w:trHeight w:val="588"/>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r w:rsidR="00A24687">
              <w:rPr>
                <w:rFonts w:ascii="Times New Roman" w:eastAsia="Times New Roman" w:hAnsi="Times New Roman" w:cs="Times New Roman"/>
                <w:spacing w:val="-15"/>
                <w:sz w:val="24"/>
                <w:szCs w:val="24"/>
                <w:lang w:val="be-BY" w:eastAsia="ru-RU"/>
              </w:rPr>
              <w:t>4</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Pr="00660F5E" w:rsidRDefault="00A507AC" w:rsidP="00D25C95">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a-RU"/>
              </w:rPr>
              <w:t>Башҡорт теленен үҙенсәлекле өндә</w:t>
            </w:r>
            <w:r w:rsidR="002445AA">
              <w:rPr>
                <w:rFonts w:ascii="Times New Roman" w:eastAsia="Times New Roman" w:hAnsi="Times New Roman" w:cs="Times New Roman"/>
                <w:sz w:val="24"/>
                <w:szCs w:val="24"/>
                <w:lang w:val="ba-RU"/>
              </w:rPr>
              <w:t xml:space="preserve">ре. </w:t>
            </w:r>
            <w:r w:rsidR="00660F5E">
              <w:rPr>
                <w:rFonts w:ascii="Times New Roman" w:eastAsia="Times New Roman" w:hAnsi="Times New Roman" w:cs="Times New Roman"/>
                <w:sz w:val="24"/>
                <w:szCs w:val="24"/>
                <w:lang w:val="ba-RU"/>
              </w:rPr>
              <w:t xml:space="preserve"> Диктантҡа әҙерләнеү.</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10.12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2445AA"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r w:rsidR="00A24687">
              <w:rPr>
                <w:rFonts w:ascii="Times New Roman" w:eastAsia="Times New Roman" w:hAnsi="Times New Roman" w:cs="Times New Roman"/>
                <w:spacing w:val="-15"/>
                <w:sz w:val="24"/>
                <w:szCs w:val="24"/>
                <w:lang w:val="be-BY" w:eastAsia="ru-RU"/>
              </w:rPr>
              <w:t>5</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547E3A" w:rsidP="0007180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Контроль эш</w:t>
            </w:r>
            <w:r w:rsidR="00660F5E">
              <w:rPr>
                <w:rFonts w:ascii="Times New Roman" w:eastAsia="Times New Roman" w:hAnsi="Times New Roman" w:cs="Times New Roman"/>
                <w:sz w:val="24"/>
                <w:szCs w:val="24"/>
                <w:lang w:val="be-BY"/>
              </w:rPr>
              <w:t xml:space="preserve">. </w:t>
            </w:r>
            <w:r>
              <w:rPr>
                <w:rFonts w:ascii="Times New Roman" w:hAnsi="Times New Roman" w:cs="Times New Roman"/>
                <w:b/>
                <w:bCs/>
                <w:color w:val="000000"/>
                <w:sz w:val="24"/>
                <w:szCs w:val="24"/>
                <w:lang w:val="ba-RU"/>
              </w:rPr>
              <w:t>Декабрҙә</w:t>
            </w:r>
            <w:r w:rsidR="00071805">
              <w:rPr>
                <w:rFonts w:ascii="Times New Roman" w:hAnsi="Times New Roman" w:cs="Times New Roman"/>
                <w:b/>
                <w:bCs/>
                <w:color w:val="000000"/>
                <w:sz w:val="24"/>
                <w:szCs w:val="24"/>
                <w:lang w:val="ba-RU"/>
              </w:rPr>
              <w:t>.</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17.12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A507AC"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r w:rsidR="00A24687">
              <w:rPr>
                <w:rFonts w:ascii="Times New Roman" w:eastAsia="Times New Roman" w:hAnsi="Times New Roman" w:cs="Times New Roman"/>
                <w:spacing w:val="-15"/>
                <w:sz w:val="24"/>
                <w:szCs w:val="24"/>
                <w:lang w:val="be-BY" w:eastAsia="ru-RU"/>
              </w:rPr>
              <w:t>6</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660F5E" w:rsidP="002445AA">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Хаталар өҫтөндә эш. </w:t>
            </w:r>
            <w:r w:rsidR="00A507AC">
              <w:rPr>
                <w:rFonts w:ascii="Times New Roman" w:eastAsia="Times New Roman" w:hAnsi="Times New Roman" w:cs="Times New Roman"/>
                <w:sz w:val="24"/>
                <w:szCs w:val="24"/>
                <w:lang w:val="be-BY"/>
              </w:rPr>
              <w:t>В. Ә</w:t>
            </w:r>
            <w:r w:rsidR="00F8317B">
              <w:rPr>
                <w:rFonts w:ascii="Times New Roman" w:eastAsia="Times New Roman" w:hAnsi="Times New Roman" w:cs="Times New Roman"/>
                <w:sz w:val="24"/>
                <w:szCs w:val="24"/>
                <w:lang w:val="be-BY"/>
              </w:rPr>
              <w:t>хм</w:t>
            </w:r>
            <w:r w:rsidR="00A507AC">
              <w:rPr>
                <w:rFonts w:ascii="Times New Roman" w:eastAsia="Times New Roman" w:hAnsi="Times New Roman" w:cs="Times New Roman"/>
                <w:sz w:val="24"/>
                <w:szCs w:val="24"/>
                <w:lang w:val="be-BY"/>
              </w:rPr>
              <w:t>әҙиев. Ҡышҡ</w:t>
            </w:r>
            <w:r w:rsidR="002445AA">
              <w:rPr>
                <w:rFonts w:ascii="Times New Roman" w:eastAsia="Times New Roman" w:hAnsi="Times New Roman" w:cs="Times New Roman"/>
                <w:sz w:val="24"/>
                <w:szCs w:val="24"/>
                <w:lang w:val="be-BY"/>
              </w:rPr>
              <w:t>ы урманда.</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24.12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A507AC"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r w:rsidR="002445AA">
              <w:rPr>
                <w:rFonts w:ascii="Times New Roman" w:eastAsia="Times New Roman" w:hAnsi="Times New Roman" w:cs="Times New Roman"/>
                <w:spacing w:val="-15"/>
                <w:sz w:val="24"/>
                <w:szCs w:val="24"/>
                <w:lang w:val="be-BY" w:eastAsia="ru-RU"/>
              </w:rPr>
              <w:t>7</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A507AC" w:rsidP="005F6BC0">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Д.Булә</w:t>
            </w:r>
            <w:r w:rsidR="00F8317B">
              <w:rPr>
                <w:rFonts w:ascii="Times New Roman" w:eastAsia="Times New Roman" w:hAnsi="Times New Roman" w:cs="Times New Roman"/>
                <w:sz w:val="24"/>
                <w:szCs w:val="24"/>
                <w:lang w:val="be-BY"/>
              </w:rPr>
              <w:t>ков.</w:t>
            </w:r>
            <w:r>
              <w:rPr>
                <w:rFonts w:ascii="Times New Roman" w:eastAsia="Times New Roman" w:hAnsi="Times New Roman" w:cs="Times New Roman"/>
                <w:sz w:val="24"/>
                <w:szCs w:val="24"/>
                <w:lang w:val="be-BY"/>
              </w:rPr>
              <w:t xml:space="preserve"> </w:t>
            </w:r>
            <w:r w:rsidR="00F8317B">
              <w:rPr>
                <w:rFonts w:ascii="Times New Roman" w:eastAsia="Times New Roman" w:hAnsi="Times New Roman" w:cs="Times New Roman"/>
                <w:sz w:val="24"/>
                <w:szCs w:val="24"/>
                <w:lang w:val="be-BY"/>
              </w:rPr>
              <w:t>Яралы китап.</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14.01</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A507AC"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A24687"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r w:rsidR="002445AA">
              <w:rPr>
                <w:rFonts w:ascii="Times New Roman" w:eastAsia="Times New Roman" w:hAnsi="Times New Roman" w:cs="Times New Roman"/>
                <w:spacing w:val="-15"/>
                <w:sz w:val="24"/>
                <w:szCs w:val="24"/>
                <w:lang w:val="be-BY" w:eastAsia="ru-RU"/>
              </w:rPr>
              <w:t>8</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B9606F" w:rsidP="00BB3798">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Ижек. Һуҙҙәрҙе юлдан юлға күсереү</w:t>
            </w:r>
            <w:r w:rsidR="00F8317B">
              <w:rPr>
                <w:rFonts w:ascii="Times New Roman" w:eastAsia="Times New Roman" w:hAnsi="Times New Roman" w:cs="Times New Roman"/>
                <w:sz w:val="24"/>
                <w:szCs w:val="24"/>
                <w:lang w:val="be-BY"/>
              </w:rPr>
              <w:t>.</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21.01</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17CDA" w:rsidRPr="00A507AC" w:rsidTr="00917CDA">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17CDA" w:rsidRDefault="00917CDA" w:rsidP="00D25C95">
            <w:pPr>
              <w:spacing w:after="0" w:line="240" w:lineRule="auto"/>
              <w:ind w:right="57"/>
              <w:jc w:val="center"/>
              <w:rPr>
                <w:rFonts w:ascii="Times New Roman" w:eastAsia="Times New Roman" w:hAnsi="Times New Roman" w:cs="Times New Roman"/>
                <w:bCs/>
                <w:sz w:val="24"/>
                <w:szCs w:val="24"/>
                <w:lang w:val="be-BY" w:eastAsia="ru-RU"/>
              </w:rPr>
            </w:pPr>
            <w:r w:rsidRPr="005C3520">
              <w:rPr>
                <w:rFonts w:ascii="Times New Roman" w:eastAsia="Times New Roman" w:hAnsi="Times New Roman" w:cs="Times New Roman"/>
                <w:b/>
                <w:sz w:val="24"/>
                <w:szCs w:val="24"/>
                <w:lang w:val="be-BY"/>
              </w:rPr>
              <w:t>Башҡорт халыҡ ижады.</w:t>
            </w:r>
            <w:r w:rsidR="00DD60F7">
              <w:rPr>
                <w:rFonts w:ascii="Times New Roman" w:eastAsia="Times New Roman" w:hAnsi="Times New Roman" w:cs="Times New Roman"/>
                <w:b/>
                <w:sz w:val="24"/>
                <w:szCs w:val="24"/>
                <w:lang w:val="be-BY"/>
              </w:rPr>
              <w:t xml:space="preserve"> </w:t>
            </w:r>
            <w:r w:rsidRPr="00917CDA">
              <w:rPr>
                <w:rFonts w:ascii="Times New Roman" w:eastAsia="Times New Roman" w:hAnsi="Times New Roman" w:cs="Times New Roman"/>
                <w:bCs/>
                <w:sz w:val="24"/>
                <w:szCs w:val="24"/>
                <w:lang w:val="ba-RU" w:eastAsia="ru-RU"/>
              </w:rPr>
              <w:t>(</w:t>
            </w:r>
            <w:r w:rsidR="00844AD8">
              <w:rPr>
                <w:rFonts w:ascii="Times New Roman" w:eastAsia="Times New Roman" w:hAnsi="Times New Roman" w:cs="Times New Roman"/>
                <w:bCs/>
                <w:sz w:val="24"/>
                <w:szCs w:val="24"/>
                <w:lang w:val="ba-RU" w:eastAsia="ru-RU"/>
              </w:rPr>
              <w:t>5</w:t>
            </w:r>
            <w:r w:rsidRPr="00917CDA">
              <w:rPr>
                <w:rFonts w:ascii="Times New Roman" w:eastAsia="Times New Roman" w:hAnsi="Times New Roman" w:cs="Times New Roman"/>
                <w:bCs/>
                <w:sz w:val="24"/>
                <w:szCs w:val="24"/>
                <w:lang w:val="ba-RU" w:eastAsia="ru-RU"/>
              </w:rPr>
              <w:t xml:space="preserve"> сәғәт)</w:t>
            </w:r>
          </w:p>
        </w:tc>
      </w:tr>
      <w:tr w:rsidR="00934785" w:rsidRPr="00F8317B"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lastRenderedPageBreak/>
              <w:t>2</w:t>
            </w:r>
            <w:r w:rsidR="00A24687">
              <w:rPr>
                <w:rFonts w:ascii="Times New Roman" w:eastAsia="Times New Roman" w:hAnsi="Times New Roman" w:cs="Times New Roman"/>
                <w:spacing w:val="-15"/>
                <w:sz w:val="24"/>
                <w:szCs w:val="24"/>
                <w:lang w:val="be-BY" w:eastAsia="ru-RU"/>
              </w:rPr>
              <w:t>0</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A507AC" w:rsidP="00F8317B">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Ҡамыр батыр. Башкорт халык әкиә</w:t>
            </w:r>
            <w:r w:rsidR="00F8317B">
              <w:rPr>
                <w:rFonts w:ascii="Times New Roman" w:eastAsia="Times New Roman" w:hAnsi="Times New Roman" w:cs="Times New Roman"/>
                <w:sz w:val="24"/>
                <w:szCs w:val="24"/>
                <w:lang w:val="be-BY"/>
              </w:rPr>
              <w:t>те.</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28.01</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8317B"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1</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A507AC" w:rsidP="00F8317B">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Кә</w:t>
            </w:r>
            <w:r w:rsidR="00F8317B">
              <w:rPr>
                <w:rFonts w:ascii="Times New Roman" w:eastAsia="Times New Roman" w:hAnsi="Times New Roman" w:cs="Times New Roman"/>
                <w:sz w:val="24"/>
                <w:szCs w:val="24"/>
                <w:lang w:val="be-BY"/>
              </w:rPr>
              <w:t>м</w:t>
            </w:r>
            <w:r>
              <w:rPr>
                <w:rFonts w:ascii="Times New Roman" w:eastAsia="Times New Roman" w:hAnsi="Times New Roman" w:cs="Times New Roman"/>
                <w:sz w:val="24"/>
                <w:szCs w:val="24"/>
                <w:lang w:val="be-BY"/>
              </w:rPr>
              <w:t>ән менән Сәмән, картуф сәскән Сәлмән. Әкиә</w:t>
            </w:r>
            <w:r w:rsidR="00F8317B">
              <w:rPr>
                <w:rFonts w:ascii="Times New Roman" w:eastAsia="Times New Roman" w:hAnsi="Times New Roman" w:cs="Times New Roman"/>
                <w:sz w:val="24"/>
                <w:szCs w:val="24"/>
                <w:lang w:val="be-BY"/>
              </w:rPr>
              <w:t>т.</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04.02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8317B"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2</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F8317B" w:rsidP="00F8317B">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Мәҡәл тураһында төшөнсә.</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11.02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8317B"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3</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A507AC"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 телендә баҫым. Г.Аллаяров. Таҫ</w:t>
            </w:r>
            <w:r w:rsidR="00F8317B">
              <w:rPr>
                <w:rFonts w:ascii="Times New Roman" w:eastAsia="Times New Roman" w:hAnsi="Times New Roman" w:cs="Times New Roman"/>
                <w:sz w:val="24"/>
                <w:szCs w:val="24"/>
                <w:lang w:val="be-BY"/>
              </w:rPr>
              <w:t>тамал.</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18.02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F8317B"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4</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2445AA"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 халыҡ йырҙары.</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25.02</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17CDA" w:rsidRPr="00F8317B" w:rsidTr="00917CDA">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17CDA" w:rsidRDefault="00917CDA" w:rsidP="00D25C95">
            <w:pPr>
              <w:spacing w:after="0" w:line="240" w:lineRule="auto"/>
              <w:ind w:right="57"/>
              <w:jc w:val="center"/>
              <w:rPr>
                <w:rFonts w:ascii="Times New Roman" w:eastAsia="Times New Roman" w:hAnsi="Times New Roman" w:cs="Times New Roman"/>
                <w:bCs/>
                <w:sz w:val="24"/>
                <w:szCs w:val="24"/>
                <w:lang w:val="be-BY" w:eastAsia="ru-RU"/>
              </w:rPr>
            </w:pPr>
            <w:r w:rsidRPr="005C3520">
              <w:rPr>
                <w:rFonts w:ascii="Times New Roman" w:eastAsia="Times New Roman" w:hAnsi="Times New Roman" w:cs="Times New Roman"/>
                <w:b/>
                <w:sz w:val="24"/>
                <w:szCs w:val="24"/>
                <w:lang w:val="be-BY"/>
              </w:rPr>
              <w:t>Яҙ</w:t>
            </w:r>
            <w:r w:rsidRPr="005C3520">
              <w:rPr>
                <w:rFonts w:ascii="Times New Roman" w:eastAsia="Times New Roman" w:hAnsi="Times New Roman" w:cs="Times New Roman"/>
                <w:b/>
                <w:bCs/>
                <w:sz w:val="24"/>
                <w:szCs w:val="24"/>
                <w:lang w:val="ba-RU" w:eastAsia="ru-RU"/>
              </w:rPr>
              <w:t>.</w:t>
            </w:r>
            <w:r w:rsidRPr="00917CDA">
              <w:rPr>
                <w:rFonts w:ascii="Times New Roman" w:eastAsia="Times New Roman" w:hAnsi="Times New Roman" w:cs="Times New Roman"/>
                <w:bCs/>
                <w:sz w:val="24"/>
                <w:szCs w:val="24"/>
                <w:lang w:val="ba-RU" w:eastAsia="ru-RU"/>
              </w:rPr>
              <w:t xml:space="preserve">( </w:t>
            </w:r>
            <w:r w:rsidR="00844AD8">
              <w:rPr>
                <w:rFonts w:ascii="Times New Roman" w:eastAsia="Times New Roman" w:hAnsi="Times New Roman" w:cs="Times New Roman"/>
                <w:bCs/>
                <w:sz w:val="24"/>
                <w:szCs w:val="24"/>
                <w:lang w:val="ba-RU" w:eastAsia="ru-RU"/>
              </w:rPr>
              <w:t>6</w:t>
            </w:r>
            <w:r w:rsidRPr="00917CDA">
              <w:rPr>
                <w:rFonts w:ascii="Times New Roman" w:eastAsia="Times New Roman" w:hAnsi="Times New Roman" w:cs="Times New Roman"/>
                <w:bCs/>
                <w:sz w:val="24"/>
                <w:szCs w:val="24"/>
                <w:lang w:val="ba-RU" w:eastAsia="ru-RU"/>
              </w:rPr>
              <w:t xml:space="preserve"> сәғәт)</w:t>
            </w:r>
          </w:p>
        </w:tc>
      </w:tr>
      <w:tr w:rsidR="00934785" w:rsidRPr="00F8317B"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5</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Р.Назаров. Яҙ килде.</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03.03</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BB3798"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6</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Инша</w:t>
            </w:r>
            <w:r w:rsidR="00BB3798">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 xml:space="preserve"> Минең әсәйем.</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10.03</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2445AA"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7</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7233D9"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С.Ә</w:t>
            </w:r>
            <w:r w:rsidR="00B9606F">
              <w:rPr>
                <w:rFonts w:ascii="Times New Roman" w:eastAsia="Times New Roman" w:hAnsi="Times New Roman" w:cs="Times New Roman"/>
                <w:sz w:val="24"/>
                <w:szCs w:val="24"/>
                <w:lang w:val="be-BY"/>
              </w:rPr>
              <w:t>либаев. Яҙҙ</w:t>
            </w:r>
            <w:r w:rsidR="00A507AC">
              <w:rPr>
                <w:rFonts w:ascii="Times New Roman" w:eastAsia="Times New Roman" w:hAnsi="Times New Roman" w:cs="Times New Roman"/>
                <w:sz w:val="24"/>
                <w:szCs w:val="24"/>
                <w:lang w:val="be-BY"/>
              </w:rPr>
              <w:t>ы кем килтергә</w:t>
            </w:r>
            <w:r w:rsidR="002445AA">
              <w:rPr>
                <w:rFonts w:ascii="Times New Roman" w:eastAsia="Times New Roman" w:hAnsi="Times New Roman" w:cs="Times New Roman"/>
                <w:sz w:val="24"/>
                <w:szCs w:val="24"/>
                <w:lang w:val="be-BY"/>
              </w:rPr>
              <w:t>н?</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17.03</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934785"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934785" w:rsidRPr="002445AA"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r w:rsidR="00A24687">
              <w:rPr>
                <w:rFonts w:ascii="Times New Roman" w:eastAsia="Times New Roman" w:hAnsi="Times New Roman" w:cs="Times New Roman"/>
                <w:spacing w:val="-15"/>
                <w:sz w:val="24"/>
                <w:szCs w:val="24"/>
                <w:lang w:val="be-BY" w:eastAsia="ru-RU"/>
              </w:rPr>
              <w:t>8</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5F6BC0"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Эш ҡағыҙҙары. Хат яҙыу.</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31.03</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07.04</w:t>
            </w:r>
          </w:p>
        </w:tc>
      </w:tr>
      <w:tr w:rsidR="00934785" w:rsidRPr="002445AA"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A24687"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29</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5F6BC0">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 </w:t>
            </w:r>
            <w:r w:rsidR="005F6BC0">
              <w:rPr>
                <w:rFonts w:ascii="Times New Roman" w:eastAsia="Times New Roman" w:hAnsi="Times New Roman" w:cs="Times New Roman"/>
                <w:sz w:val="24"/>
                <w:szCs w:val="24"/>
                <w:lang w:val="be-BY"/>
              </w:rPr>
              <w:t>Нисек телефон аша дөрөҫ һөйләшергә.</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07.04</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07.04</w:t>
            </w:r>
          </w:p>
        </w:tc>
      </w:tr>
      <w:tr w:rsidR="00934785" w:rsidRPr="002445AA"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0</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Баҡсалағы яҙғы эштәр.</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14.04</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14.04</w:t>
            </w:r>
          </w:p>
        </w:tc>
      </w:tr>
      <w:tr w:rsidR="00917CDA" w:rsidRPr="00A510E6" w:rsidTr="00917CDA">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917CDA" w:rsidRDefault="00917CDA" w:rsidP="00D25C95">
            <w:pPr>
              <w:spacing w:after="0" w:line="240" w:lineRule="auto"/>
              <w:ind w:right="57"/>
              <w:jc w:val="center"/>
              <w:rPr>
                <w:rFonts w:ascii="Times New Roman" w:eastAsia="Times New Roman" w:hAnsi="Times New Roman" w:cs="Times New Roman"/>
                <w:bCs/>
                <w:sz w:val="24"/>
                <w:szCs w:val="24"/>
                <w:lang w:val="be-BY" w:eastAsia="ru-RU"/>
              </w:rPr>
            </w:pPr>
            <w:r w:rsidRPr="005C3520">
              <w:rPr>
                <w:rFonts w:ascii="Times New Roman" w:eastAsia="Times New Roman" w:hAnsi="Times New Roman" w:cs="Times New Roman"/>
                <w:b/>
                <w:sz w:val="24"/>
                <w:szCs w:val="24"/>
                <w:lang w:val="be-BY"/>
              </w:rPr>
              <w:t>Йәй</w:t>
            </w:r>
            <w:r w:rsidR="00DD60F7">
              <w:rPr>
                <w:rFonts w:ascii="Times New Roman" w:eastAsia="Times New Roman" w:hAnsi="Times New Roman" w:cs="Times New Roman"/>
                <w:b/>
                <w:sz w:val="24"/>
                <w:szCs w:val="24"/>
                <w:lang w:val="be-BY"/>
              </w:rPr>
              <w:t xml:space="preserve">. </w:t>
            </w:r>
            <w:r w:rsidR="00844AD8">
              <w:rPr>
                <w:rFonts w:ascii="Times New Roman" w:eastAsia="Times New Roman" w:hAnsi="Times New Roman" w:cs="Times New Roman"/>
                <w:bCs/>
                <w:sz w:val="24"/>
                <w:szCs w:val="24"/>
                <w:lang w:val="ba-RU" w:eastAsia="ru-RU"/>
              </w:rPr>
              <w:t xml:space="preserve">(6 </w:t>
            </w:r>
            <w:r w:rsidRPr="00917CDA">
              <w:rPr>
                <w:rFonts w:ascii="Times New Roman" w:eastAsia="Times New Roman" w:hAnsi="Times New Roman" w:cs="Times New Roman"/>
                <w:bCs/>
                <w:sz w:val="24"/>
                <w:szCs w:val="24"/>
                <w:lang w:val="ba-RU" w:eastAsia="ru-RU"/>
              </w:rPr>
              <w:t>сәғәт)</w:t>
            </w:r>
          </w:p>
        </w:tc>
      </w:tr>
      <w:tr w:rsidR="00934785" w:rsidRPr="00A510E6"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1</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7233D9"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Көләмә</w:t>
            </w:r>
            <w:r w:rsidR="00B9606F">
              <w:rPr>
                <w:rFonts w:ascii="Times New Roman" w:eastAsia="Times New Roman" w:hAnsi="Times New Roman" w:cs="Times New Roman"/>
                <w:sz w:val="24"/>
                <w:szCs w:val="24"/>
                <w:lang w:val="be-BY"/>
              </w:rPr>
              <w:t>с турахында төшөнсә</w:t>
            </w:r>
            <w:r w:rsidR="005F6BC0">
              <w:rPr>
                <w:rFonts w:ascii="Times New Roman" w:eastAsia="Times New Roman" w:hAnsi="Times New Roman" w:cs="Times New Roman"/>
                <w:sz w:val="24"/>
                <w:szCs w:val="24"/>
                <w:lang w:val="be-BY"/>
              </w:rPr>
              <w:t>.</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21.04</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21.04</w:t>
            </w:r>
          </w:p>
        </w:tc>
      </w:tr>
      <w:tr w:rsidR="00934785" w:rsidRPr="00A510E6"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2</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5F6BC0"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Яҙ һәм хеҙмәт байрамы.</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28.04</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28.04</w:t>
            </w:r>
          </w:p>
        </w:tc>
      </w:tr>
      <w:tr w:rsidR="00934785" w:rsidRPr="00A510E6"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3</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5F6BC0"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Май –Еңеү көнө.</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05.05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05.05</w:t>
            </w:r>
          </w:p>
        </w:tc>
      </w:tr>
      <w:tr w:rsidR="00934785" w:rsidRPr="000877DC"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4</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Pr="00270CE4" w:rsidRDefault="00547E3A" w:rsidP="00270CE4">
            <w:pPr>
              <w:spacing w:line="276" w:lineRule="auto"/>
              <w:rPr>
                <w:rFonts w:ascii="Times New Roman" w:hAnsi="Times New Roman" w:cs="Times New Roman"/>
                <w:sz w:val="28"/>
                <w:szCs w:val="28"/>
                <w:lang w:val="be-BY"/>
              </w:rPr>
            </w:pPr>
            <w:r>
              <w:rPr>
                <w:rFonts w:ascii="Times New Roman" w:eastAsia="Times New Roman" w:hAnsi="Times New Roman" w:cs="Times New Roman"/>
                <w:b/>
                <w:sz w:val="24"/>
                <w:szCs w:val="24"/>
                <w:lang w:val="be-BY"/>
              </w:rPr>
              <w:t>Контроль эш</w:t>
            </w:r>
            <w:r w:rsidR="000877DC">
              <w:rPr>
                <w:rFonts w:ascii="Times New Roman" w:eastAsia="Times New Roman" w:hAnsi="Times New Roman" w:cs="Times New Roman"/>
                <w:b/>
                <w:sz w:val="24"/>
                <w:szCs w:val="24"/>
                <w:lang w:val="be-BY"/>
              </w:rPr>
              <w:t xml:space="preserve">. </w:t>
            </w:r>
            <w:r w:rsidR="00270CE4" w:rsidRPr="00934045">
              <w:rPr>
                <w:rFonts w:ascii="Times New Roman" w:hAnsi="Times New Roman" w:cs="Times New Roman"/>
                <w:b/>
                <w:sz w:val="24"/>
                <w:szCs w:val="28"/>
                <w:lang w:val="be-BY"/>
              </w:rPr>
              <w:t>Яҙ һулышы.</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12.05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12.05</w:t>
            </w:r>
          </w:p>
        </w:tc>
      </w:tr>
      <w:tr w:rsidR="00934785" w:rsidRPr="000877DC"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5</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17CDA"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Хаталар өҫтөндә эш.</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Pr="003907FF"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19.05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19.05</w:t>
            </w:r>
          </w:p>
        </w:tc>
      </w:tr>
      <w:tr w:rsidR="00934785" w:rsidRPr="000877DC" w:rsidTr="00934785">
        <w:trPr>
          <w:trHeight w:val="385"/>
        </w:trPr>
        <w:tc>
          <w:tcPr>
            <w:tcW w:w="428"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934785" w:rsidRDefault="00934785"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A24687">
              <w:rPr>
                <w:rFonts w:ascii="Times New Roman" w:eastAsia="Times New Roman" w:hAnsi="Times New Roman" w:cs="Times New Roman"/>
                <w:spacing w:val="-15"/>
                <w:sz w:val="24"/>
                <w:szCs w:val="24"/>
                <w:lang w:val="be-BY" w:eastAsia="ru-RU"/>
              </w:rPr>
              <w:t>6</w:t>
            </w:r>
          </w:p>
        </w:tc>
        <w:tc>
          <w:tcPr>
            <w:tcW w:w="2811" w:type="pct"/>
            <w:tcBorders>
              <w:top w:val="single" w:sz="6" w:space="0" w:color="auto"/>
              <w:left w:val="single" w:sz="4" w:space="0" w:color="auto"/>
              <w:bottom w:val="single" w:sz="6" w:space="0" w:color="auto"/>
              <w:right w:val="single" w:sz="6" w:space="0" w:color="auto"/>
            </w:tcBorders>
            <w:shd w:val="clear" w:color="auto" w:fill="FFFFFF"/>
          </w:tcPr>
          <w:p w:rsidR="00934785" w:rsidRDefault="00917CDA"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Йыл буйына үтелгәндәрҙе ҡабатлау.</w:t>
            </w:r>
            <w:r w:rsidR="00BB3798">
              <w:rPr>
                <w:rFonts w:ascii="Times New Roman" w:eastAsia="Times New Roman" w:hAnsi="Times New Roman" w:cs="Times New Roman"/>
                <w:sz w:val="24"/>
                <w:szCs w:val="24"/>
                <w:lang w:val="be-BY"/>
              </w:rPr>
              <w:t xml:space="preserve"> Йәй етте.</w:t>
            </w:r>
          </w:p>
        </w:tc>
        <w:tc>
          <w:tcPr>
            <w:tcW w:w="456" w:type="pct"/>
            <w:tcBorders>
              <w:top w:val="single" w:sz="6" w:space="0" w:color="auto"/>
              <w:left w:val="single" w:sz="6" w:space="0" w:color="auto"/>
              <w:bottom w:val="single" w:sz="6" w:space="0" w:color="auto"/>
              <w:right w:val="single" w:sz="4" w:space="0" w:color="auto"/>
            </w:tcBorders>
            <w:shd w:val="clear" w:color="auto" w:fill="FFFFFF"/>
            <w:hideMark/>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934785" w:rsidRDefault="00934785"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26.05</w:t>
            </w:r>
          </w:p>
        </w:tc>
        <w:tc>
          <w:tcPr>
            <w:tcW w:w="653" w:type="pct"/>
            <w:tcBorders>
              <w:top w:val="single" w:sz="6" w:space="0" w:color="auto"/>
              <w:left w:val="single" w:sz="6" w:space="0" w:color="auto"/>
              <w:bottom w:val="single" w:sz="6" w:space="0" w:color="auto"/>
              <w:right w:val="single" w:sz="6" w:space="0" w:color="auto"/>
            </w:tcBorders>
            <w:shd w:val="clear" w:color="auto" w:fill="FFFFFF"/>
          </w:tcPr>
          <w:p w:rsidR="00934785"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26.05</w:t>
            </w:r>
          </w:p>
        </w:tc>
      </w:tr>
    </w:tbl>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Pr="0008021C" w:rsidRDefault="001F5A33" w:rsidP="00B34EDB">
      <w:pPr>
        <w:spacing w:after="0"/>
        <w:rPr>
          <w:rFonts w:ascii="Times New Roman" w:hAnsi="Times New Roman" w:cs="Times New Roman"/>
          <w:sz w:val="28"/>
          <w:szCs w:val="28"/>
          <w:lang w:val="be-BY"/>
        </w:rPr>
      </w:pPr>
    </w:p>
    <w:p w:rsidR="001F5A33" w:rsidRDefault="001F5A33">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Default="00547E3A">
      <w:pPr>
        <w:rPr>
          <w:rFonts w:ascii="Times New Roman" w:hAnsi="Times New Roman" w:cs="Times New Roman"/>
          <w:sz w:val="28"/>
          <w:szCs w:val="28"/>
          <w:lang w:val="ba-RU"/>
        </w:rPr>
      </w:pPr>
    </w:p>
    <w:p w:rsidR="00547E3A" w:rsidRPr="00547E3A" w:rsidRDefault="00547E3A">
      <w:pPr>
        <w:rPr>
          <w:lang w:val="ba-RU"/>
        </w:rPr>
      </w:pPr>
    </w:p>
    <w:p w:rsidR="001F5A33" w:rsidRDefault="001F5A33">
      <w:pPr>
        <w:rPr>
          <w:lang w:val="be-BY"/>
        </w:rPr>
      </w:pPr>
    </w:p>
    <w:p w:rsidR="00547E3A" w:rsidRPr="00F90B4C" w:rsidRDefault="00547E3A" w:rsidP="00547E3A">
      <w:pPr>
        <w:spacing w:after="0"/>
        <w:jc w:val="both"/>
        <w:rPr>
          <w:rFonts w:ascii="Times New Roman" w:hAnsi="Times New Roman"/>
          <w:sz w:val="28"/>
          <w:szCs w:val="28"/>
          <w:lang w:val="ba-RU"/>
        </w:rPr>
      </w:pPr>
      <w:r>
        <w:rPr>
          <w:rFonts w:ascii="Times New Roman" w:hAnsi="Times New Roman" w:cs="Times New Roman"/>
          <w:b/>
          <w:sz w:val="28"/>
          <w:szCs w:val="28"/>
          <w:lang w:val="ba-RU"/>
        </w:rPr>
        <w:t xml:space="preserve">                                            </w:t>
      </w:r>
      <w:r w:rsidRPr="00F90B4C">
        <w:rPr>
          <w:rFonts w:ascii="Times New Roman" w:hAnsi="Times New Roman"/>
          <w:sz w:val="28"/>
          <w:szCs w:val="28"/>
        </w:rPr>
        <w:t xml:space="preserve">1- се </w:t>
      </w:r>
      <w:r w:rsidRPr="00F90B4C">
        <w:rPr>
          <w:rFonts w:ascii="Times New Roman" w:hAnsi="Times New Roman"/>
          <w:sz w:val="28"/>
          <w:szCs w:val="28"/>
          <w:lang w:val="ba-RU"/>
        </w:rPr>
        <w:t>ярты йыллыҡ</w:t>
      </w:r>
    </w:p>
    <w:p w:rsidR="00547E3A" w:rsidRPr="00A80978" w:rsidRDefault="00547E3A" w:rsidP="00547E3A">
      <w:pPr>
        <w:jc w:val="center"/>
        <w:rPr>
          <w:rFonts w:ascii="Times New Roman" w:hAnsi="Times New Roman"/>
          <w:sz w:val="28"/>
          <w:szCs w:val="28"/>
          <w:lang w:val="ba-RU"/>
        </w:rPr>
      </w:pPr>
      <w:r>
        <w:rPr>
          <w:rFonts w:ascii="Times New Roman" w:hAnsi="Times New Roman"/>
          <w:sz w:val="28"/>
          <w:szCs w:val="28"/>
          <w:lang w:val="ba-RU"/>
        </w:rPr>
        <w:t xml:space="preserve">Контроль эш.               </w:t>
      </w:r>
    </w:p>
    <w:p w:rsidR="00547E3A" w:rsidRPr="00A80978" w:rsidRDefault="00547E3A" w:rsidP="00547E3A">
      <w:pPr>
        <w:tabs>
          <w:tab w:val="num" w:pos="0"/>
        </w:tabs>
        <w:ind w:firstLine="567"/>
        <w:rPr>
          <w:rFonts w:ascii="Times New Roman" w:hAnsi="Times New Roman"/>
          <w:sz w:val="28"/>
          <w:szCs w:val="28"/>
          <w:lang w:val="be-BY"/>
        </w:rPr>
      </w:pPr>
      <w:r>
        <w:rPr>
          <w:rFonts w:ascii="Times New Roman" w:hAnsi="Times New Roman"/>
          <w:sz w:val="28"/>
          <w:szCs w:val="28"/>
          <w:lang w:val="be-BY"/>
        </w:rPr>
        <w:t xml:space="preserve">                                               </w:t>
      </w:r>
      <w:r w:rsidRPr="00A80978">
        <w:rPr>
          <w:rFonts w:ascii="Times New Roman" w:hAnsi="Times New Roman"/>
          <w:sz w:val="28"/>
          <w:szCs w:val="28"/>
          <w:lang w:val="be-BY"/>
        </w:rPr>
        <w:t>Декабрҙә</w:t>
      </w:r>
      <w:r>
        <w:rPr>
          <w:rFonts w:ascii="Times New Roman" w:hAnsi="Times New Roman"/>
          <w:sz w:val="28"/>
          <w:szCs w:val="28"/>
          <w:lang w:val="be-BY"/>
        </w:rPr>
        <w:t>.</w:t>
      </w:r>
    </w:p>
    <w:p w:rsidR="00547E3A" w:rsidRDefault="00547E3A" w:rsidP="00547E3A">
      <w:pPr>
        <w:tabs>
          <w:tab w:val="num" w:pos="0"/>
        </w:tabs>
        <w:ind w:firstLine="567"/>
        <w:jc w:val="both"/>
        <w:rPr>
          <w:rFonts w:ascii="Times New Roman" w:hAnsi="Times New Roman"/>
          <w:sz w:val="28"/>
          <w:szCs w:val="28"/>
          <w:lang w:val="be-BY"/>
        </w:rPr>
      </w:pPr>
      <w:r w:rsidRPr="00A80978">
        <w:rPr>
          <w:rFonts w:ascii="Times New Roman" w:hAnsi="Times New Roman"/>
          <w:sz w:val="28"/>
          <w:szCs w:val="28"/>
          <w:lang w:val="be-BY"/>
        </w:rPr>
        <w:t>Башҡортостанда ҡыш ноябрь айында уҡ башлана. Күлдәр, йылғалар, быуалар боҙ менән ҡаплана. Ағастар яланғаслана. Тик шыршы һәм ҡарағайҙар ғына йәшел булып ултыралар. Ер аҡ ҡарға күмелә. Ҡоштар һайрамайҙар. 22 декабрҙә иң ҡыҫҡа көн һәм иң оҙон төн була. Сатлама һыуыҡтар башлана. Ҡоштар һәм йәнлектәр йылдың ауыр миҙгелен кисерәләр.</w:t>
      </w:r>
    </w:p>
    <w:p w:rsidR="00547E3A" w:rsidRPr="00A80978" w:rsidRDefault="00547E3A" w:rsidP="00547E3A">
      <w:pPr>
        <w:tabs>
          <w:tab w:val="num" w:pos="0"/>
        </w:tabs>
        <w:ind w:firstLine="567"/>
        <w:jc w:val="both"/>
        <w:rPr>
          <w:rFonts w:ascii="Times New Roman" w:hAnsi="Times New Roman"/>
          <w:sz w:val="28"/>
          <w:szCs w:val="28"/>
          <w:lang w:val="be-BY"/>
        </w:rPr>
      </w:pPr>
      <w:r>
        <w:rPr>
          <w:rFonts w:ascii="Times New Roman" w:hAnsi="Times New Roman"/>
          <w:sz w:val="28"/>
          <w:szCs w:val="28"/>
          <w:lang w:val="be-BY"/>
        </w:rPr>
        <w:t>Тәржемә</w:t>
      </w:r>
      <w:r w:rsidRPr="00B61646">
        <w:rPr>
          <w:rFonts w:ascii="Times New Roman" w:hAnsi="Times New Roman"/>
          <w:sz w:val="28"/>
          <w:szCs w:val="28"/>
          <w:lang w:val="be-BY"/>
        </w:rPr>
        <w:t xml:space="preserve">:  </w:t>
      </w:r>
      <w:r w:rsidRPr="00A80978">
        <w:rPr>
          <w:rFonts w:ascii="Times New Roman" w:hAnsi="Times New Roman"/>
          <w:sz w:val="28"/>
          <w:szCs w:val="28"/>
          <w:lang w:val="be-BY"/>
        </w:rPr>
        <w:t>Башҡортостанда ҡыш ноябрь айында уҡ башлана. Күлдәр, йылғалар, быуалар боҙ менән ҡаплана.</w:t>
      </w:r>
    </w:p>
    <w:p w:rsidR="00071805" w:rsidRPr="00547E3A" w:rsidRDefault="00071805" w:rsidP="00071805">
      <w:pPr>
        <w:spacing w:after="0" w:line="360" w:lineRule="auto"/>
        <w:rPr>
          <w:rFonts w:ascii="Times New Roman" w:hAnsi="Times New Roman" w:cs="Times New Roman"/>
          <w:sz w:val="28"/>
          <w:szCs w:val="24"/>
          <w:lang w:val="be-BY"/>
        </w:rPr>
      </w:pPr>
    </w:p>
    <w:p w:rsidR="00A80978" w:rsidRPr="00A80978" w:rsidRDefault="00A80978" w:rsidP="00A80978">
      <w:pPr>
        <w:tabs>
          <w:tab w:val="num" w:pos="0"/>
        </w:tabs>
        <w:spacing w:line="276" w:lineRule="auto"/>
        <w:ind w:firstLine="567"/>
        <w:jc w:val="both"/>
        <w:rPr>
          <w:rFonts w:ascii="Times New Roman" w:hAnsi="Times New Roman" w:cs="Times New Roman"/>
          <w:sz w:val="28"/>
          <w:szCs w:val="28"/>
          <w:lang w:val="be-BY"/>
        </w:rPr>
      </w:pPr>
    </w:p>
    <w:p w:rsidR="00270CE4" w:rsidRPr="001F5A33" w:rsidRDefault="00270CE4" w:rsidP="001F5A33">
      <w:pPr>
        <w:spacing w:after="0"/>
        <w:jc w:val="center"/>
        <w:rPr>
          <w:rFonts w:ascii="Times New Roman" w:hAnsi="Times New Roman" w:cs="Times New Roman"/>
          <w:b/>
          <w:sz w:val="28"/>
          <w:szCs w:val="28"/>
          <w:lang w:val="ba-RU"/>
        </w:rPr>
      </w:pPr>
      <w:r w:rsidRPr="001F5A33">
        <w:rPr>
          <w:rFonts w:ascii="Times New Roman" w:hAnsi="Times New Roman" w:cs="Times New Roman"/>
          <w:b/>
          <w:sz w:val="28"/>
          <w:szCs w:val="28"/>
          <w:lang w:val="ba-RU"/>
        </w:rPr>
        <w:t>2- се ярты йыллыҡ</w:t>
      </w:r>
    </w:p>
    <w:p w:rsidR="0063591C" w:rsidRPr="001F5A33" w:rsidRDefault="00547E3A" w:rsidP="001F5A33">
      <w:pPr>
        <w:jc w:val="center"/>
        <w:rPr>
          <w:rFonts w:ascii="Times New Roman" w:hAnsi="Times New Roman" w:cs="Times New Roman"/>
          <w:sz w:val="28"/>
          <w:szCs w:val="28"/>
          <w:lang w:val="ba-RU"/>
        </w:rPr>
      </w:pPr>
      <w:r>
        <w:rPr>
          <w:rFonts w:ascii="Times New Roman" w:hAnsi="Times New Roman" w:cs="Times New Roman"/>
          <w:sz w:val="28"/>
          <w:szCs w:val="28"/>
          <w:lang w:val="ba-RU"/>
        </w:rPr>
        <w:t>Контроль эш</w:t>
      </w:r>
    </w:p>
    <w:p w:rsidR="00270CE4" w:rsidRPr="00270CE4" w:rsidRDefault="00270CE4" w:rsidP="001F5A33">
      <w:pPr>
        <w:spacing w:line="276" w:lineRule="auto"/>
        <w:ind w:firstLine="567"/>
        <w:jc w:val="center"/>
        <w:rPr>
          <w:rFonts w:ascii="Times New Roman" w:hAnsi="Times New Roman" w:cs="Times New Roman"/>
          <w:sz w:val="28"/>
          <w:szCs w:val="28"/>
          <w:lang w:val="be-BY"/>
        </w:rPr>
      </w:pPr>
      <w:r w:rsidRPr="00270CE4">
        <w:rPr>
          <w:rFonts w:ascii="Times New Roman" w:hAnsi="Times New Roman" w:cs="Times New Roman"/>
          <w:sz w:val="28"/>
          <w:szCs w:val="28"/>
          <w:lang w:val="be-BY"/>
        </w:rPr>
        <w:t>Яҙ һулышы.</w:t>
      </w:r>
    </w:p>
    <w:p w:rsidR="00270CE4" w:rsidRPr="00270CE4" w:rsidRDefault="00270CE4" w:rsidP="00270CE4">
      <w:pPr>
        <w:spacing w:line="276" w:lineRule="auto"/>
        <w:ind w:firstLine="567"/>
        <w:jc w:val="both"/>
        <w:rPr>
          <w:rFonts w:ascii="Times New Roman" w:hAnsi="Times New Roman" w:cs="Times New Roman"/>
          <w:sz w:val="28"/>
          <w:szCs w:val="28"/>
          <w:lang w:val="be-BY"/>
        </w:rPr>
      </w:pPr>
      <w:r w:rsidRPr="00270CE4">
        <w:rPr>
          <w:rFonts w:ascii="Times New Roman" w:hAnsi="Times New Roman" w:cs="Times New Roman"/>
          <w:sz w:val="28"/>
          <w:szCs w:val="28"/>
          <w:lang w:val="be-BY"/>
        </w:rPr>
        <w:t xml:space="preserve">Ҡояш көндән-көн нығыраҡ йылыта. Ҡарҙар ирей. Өй түбәләренән, аҙбар ҡыйыҡтарынан тамсылар тама. Тау биттәре асылды. Тәүге бәләкәй йырғанаҡтар күренде. </w:t>
      </w:r>
    </w:p>
    <w:p w:rsidR="00270CE4" w:rsidRPr="00270CE4" w:rsidRDefault="00270CE4" w:rsidP="00270CE4">
      <w:pPr>
        <w:spacing w:line="276" w:lineRule="auto"/>
        <w:ind w:firstLine="567"/>
        <w:jc w:val="both"/>
        <w:rPr>
          <w:rFonts w:ascii="Times New Roman" w:hAnsi="Times New Roman" w:cs="Times New Roman"/>
          <w:sz w:val="28"/>
          <w:szCs w:val="28"/>
          <w:lang w:val="be-BY"/>
        </w:rPr>
      </w:pPr>
      <w:r w:rsidRPr="00270CE4">
        <w:rPr>
          <w:rFonts w:ascii="Times New Roman" w:hAnsi="Times New Roman" w:cs="Times New Roman"/>
          <w:sz w:val="28"/>
          <w:szCs w:val="28"/>
          <w:lang w:val="be-BY"/>
        </w:rPr>
        <w:t>Тәбиғәт көндән-көн йәнләнә бара. Соҡорҙарҙан шаулап ҡар һыуҙары аға. Тау битләүҙәрендә үләндәр йәшәрә. Тәүге сәскәләр ҡалҡып сыҡты. Сыйырсыҡтар һәм һабан турғайҙары һайрай. Яҙ көнө бөтә нәмә яңынан йәшәй башлай.</w:t>
      </w:r>
    </w:p>
    <w:p w:rsidR="0063591C" w:rsidRDefault="0063591C">
      <w:pPr>
        <w:rPr>
          <w:lang w:val="be-BY"/>
        </w:rPr>
      </w:pPr>
    </w:p>
    <w:p w:rsidR="00AE3E0E" w:rsidRDefault="00AE3E0E">
      <w:pPr>
        <w:rPr>
          <w:lang w:val="be-BY"/>
        </w:rPr>
      </w:pPr>
    </w:p>
    <w:p w:rsidR="00AE3E0E" w:rsidRDefault="00AE3E0E">
      <w:pPr>
        <w:rPr>
          <w:lang w:val="be-BY"/>
        </w:rPr>
      </w:pPr>
    </w:p>
    <w:p w:rsidR="00547E3A" w:rsidRDefault="00547E3A">
      <w:pPr>
        <w:rPr>
          <w:lang w:val="be-BY"/>
        </w:rPr>
      </w:pPr>
    </w:p>
    <w:p w:rsidR="00547E3A" w:rsidRDefault="00547E3A">
      <w:pPr>
        <w:rPr>
          <w:lang w:val="be-BY"/>
        </w:rPr>
      </w:pPr>
    </w:p>
    <w:p w:rsidR="00547E3A" w:rsidRDefault="00547E3A">
      <w:pPr>
        <w:rPr>
          <w:lang w:val="be-BY"/>
        </w:rPr>
      </w:pPr>
    </w:p>
    <w:p w:rsidR="00547E3A" w:rsidRDefault="00547E3A">
      <w:pPr>
        <w:rPr>
          <w:lang w:val="be-BY"/>
        </w:rPr>
      </w:pPr>
    </w:p>
    <w:p w:rsidR="00547E3A" w:rsidRDefault="00547E3A">
      <w:pPr>
        <w:rPr>
          <w:lang w:val="be-BY"/>
        </w:rPr>
      </w:pPr>
    </w:p>
    <w:p w:rsidR="00547E3A" w:rsidRDefault="00547E3A">
      <w:pPr>
        <w:rPr>
          <w:lang w:val="be-BY"/>
        </w:rPr>
      </w:pPr>
    </w:p>
    <w:p w:rsidR="00AE3E0E" w:rsidRDefault="00AE3E0E">
      <w:pPr>
        <w:rPr>
          <w:lang w:val="be-BY"/>
        </w:rPr>
      </w:pPr>
    </w:p>
    <w:p w:rsidR="00DC5D75" w:rsidRPr="00087A54" w:rsidRDefault="00DC5D75" w:rsidP="00DC5D75">
      <w:pPr>
        <w:widowControl w:val="0"/>
        <w:tabs>
          <w:tab w:val="left" w:pos="709"/>
        </w:tabs>
        <w:suppressAutoHyphens/>
        <w:spacing w:after="0" w:line="100" w:lineRule="atLeast"/>
        <w:jc w:val="center"/>
        <w:rPr>
          <w:rFonts w:ascii="Times New Roman" w:eastAsia="Times New Roman" w:hAnsi="Times New Roman" w:cs="Times New Roman"/>
          <w:b/>
          <w:bCs/>
          <w:i/>
          <w:color w:val="000000"/>
          <w:kern w:val="1"/>
          <w:sz w:val="24"/>
          <w:szCs w:val="24"/>
          <w:lang w:val="be-BY" w:eastAsia="hi-IN" w:bidi="hi-IN"/>
        </w:rPr>
      </w:pPr>
      <w:r w:rsidRPr="00087A54">
        <w:rPr>
          <w:rFonts w:ascii="Times New Roman" w:eastAsia="Times New Roman" w:hAnsi="Times New Roman" w:cs="Times New Roman"/>
          <w:b/>
          <w:kern w:val="1"/>
          <w:sz w:val="24"/>
          <w:szCs w:val="24"/>
          <w:lang w:val="be-BY" w:eastAsia="hi-IN" w:bidi="hi-IN"/>
        </w:rPr>
        <w:lastRenderedPageBreak/>
        <w:t xml:space="preserve">1.«Туған </w:t>
      </w:r>
      <w:r w:rsidRPr="00087A54">
        <w:rPr>
          <w:rFonts w:ascii="Times New Roman" w:eastAsia="Times New Roman" w:hAnsi="Times New Roman" w:cs="Times New Roman"/>
          <w:b/>
          <w:kern w:val="1"/>
          <w:sz w:val="24"/>
          <w:szCs w:val="24"/>
          <w:lang w:val="ba-RU" w:eastAsia="hi-IN" w:bidi="hi-IN"/>
        </w:rPr>
        <w:t xml:space="preserve"> тел</w:t>
      </w:r>
      <w:r w:rsidRPr="00087A54">
        <w:rPr>
          <w:rFonts w:ascii="Times New Roman" w:eastAsia="Times New Roman" w:hAnsi="Times New Roman" w:cs="Times New Roman"/>
          <w:b/>
          <w:kern w:val="1"/>
          <w:sz w:val="24"/>
          <w:szCs w:val="24"/>
          <w:lang w:val="be-BY" w:eastAsia="hi-IN" w:bidi="hi-IN"/>
        </w:rPr>
        <w:t>»</w:t>
      </w:r>
      <w:r w:rsidRPr="00087A54">
        <w:rPr>
          <w:rFonts w:ascii="Times New Roman" w:eastAsia="Times New Roman" w:hAnsi="Times New Roman" w:cs="Times New Roman"/>
          <w:kern w:val="1"/>
          <w:sz w:val="24"/>
          <w:szCs w:val="24"/>
          <w:lang w:val="be-BY" w:eastAsia="hi-IN" w:bidi="hi-IN"/>
        </w:rPr>
        <w:t xml:space="preserve">  </w:t>
      </w:r>
      <w:r w:rsidRPr="00087A54">
        <w:rPr>
          <w:rFonts w:ascii="Times New Roman" w:eastAsia="Arial Unicode MS" w:hAnsi="Times New Roman" w:cs="Times New Roman"/>
          <w:b/>
          <w:kern w:val="1"/>
          <w:sz w:val="24"/>
          <w:szCs w:val="24"/>
          <w:lang w:val="be-BY" w:eastAsia="hi-IN" w:bidi="hi-IN"/>
        </w:rPr>
        <w:t>уҡыу предметын, курсын</w:t>
      </w:r>
      <w:r w:rsidRPr="00087A54">
        <w:rPr>
          <w:rFonts w:ascii="Times New Roman" w:eastAsia="MS Mincho" w:hAnsi="Times New Roman" w:cs="Times New Roman"/>
          <w:b/>
          <w:kern w:val="1"/>
          <w:sz w:val="24"/>
          <w:szCs w:val="24"/>
          <w:lang w:val="be-BY" w:eastAsia="hi-IN" w:bidi="hi-IN"/>
        </w:rPr>
        <w:t xml:space="preserve"> үҙләштереү</w:t>
      </w:r>
      <w:r w:rsidRPr="00087A54">
        <w:rPr>
          <w:rFonts w:ascii="Times New Roman" w:eastAsia="Arial Unicode MS" w:hAnsi="Times New Roman" w:cs="Times New Roman"/>
          <w:b/>
          <w:bCs/>
          <w:color w:val="000000"/>
          <w:kern w:val="1"/>
          <w:sz w:val="24"/>
          <w:szCs w:val="24"/>
          <w:lang w:val="be-BY" w:eastAsia="hi-IN" w:bidi="hi-IN"/>
        </w:rPr>
        <w:t>ҙ</w:t>
      </w:r>
      <w:r w:rsidRPr="00087A54">
        <w:rPr>
          <w:rFonts w:ascii="Times New Roman" w:eastAsia="Arial Unicode MS" w:hAnsi="Times New Roman" w:cs="Times New Roman"/>
          <w:b/>
          <w:bCs/>
          <w:kern w:val="1"/>
          <w:sz w:val="24"/>
          <w:szCs w:val="24"/>
          <w:lang w:val="be-BY" w:eastAsia="hi-IN" w:bidi="hi-IN"/>
        </w:rPr>
        <w:t>ә планлаштырыл</w:t>
      </w:r>
      <w:r w:rsidRPr="00087A54">
        <w:rPr>
          <w:rFonts w:ascii="Times New Roman" w:eastAsia="Arial Unicode MS" w:hAnsi="Times New Roman" w:cs="Times New Roman"/>
          <w:b/>
          <w:bCs/>
          <w:color w:val="000000"/>
          <w:kern w:val="1"/>
          <w:sz w:val="24"/>
          <w:szCs w:val="24"/>
          <w:lang w:val="be-BY" w:eastAsia="hi-IN" w:bidi="hi-IN"/>
        </w:rPr>
        <w:t xml:space="preserve">ған </w:t>
      </w:r>
      <w:r w:rsidRPr="00087A54">
        <w:rPr>
          <w:rFonts w:ascii="Times New Roman" w:eastAsia="Arial Unicode MS" w:hAnsi="Times New Roman" w:cs="Times New Roman"/>
          <w:b/>
          <w:bCs/>
          <w:kern w:val="1"/>
          <w:sz w:val="24"/>
          <w:szCs w:val="24"/>
          <w:lang w:val="be-BY" w:eastAsia="hi-IN" w:bidi="hi-IN"/>
        </w:rPr>
        <w:t>һөҙөмтәләр</w:t>
      </w:r>
    </w:p>
    <w:p w:rsidR="00DC5D75" w:rsidRPr="00087A54" w:rsidRDefault="00DC5D75" w:rsidP="00DC5D75">
      <w:pPr>
        <w:widowControl w:val="0"/>
        <w:tabs>
          <w:tab w:val="left" w:pos="709"/>
        </w:tabs>
        <w:suppressAutoHyphens/>
        <w:spacing w:after="0" w:line="100" w:lineRule="atLeast"/>
        <w:jc w:val="center"/>
        <w:rPr>
          <w:rFonts w:ascii="Times New Roman" w:eastAsia="Times New Roman" w:hAnsi="Times New Roman" w:cs="Times New Roman"/>
          <w:b/>
          <w:bCs/>
          <w:i/>
          <w:color w:val="000000"/>
          <w:sz w:val="24"/>
          <w:szCs w:val="24"/>
          <w:lang w:val="be-BY" w:eastAsia="ru-RU"/>
        </w:rPr>
      </w:pPr>
      <w:r w:rsidRPr="00087A54">
        <w:rPr>
          <w:rFonts w:ascii="Times New Roman" w:eastAsia="Times New Roman" w:hAnsi="Times New Roman" w:cs="Times New Roman"/>
          <w:b/>
          <w:bCs/>
          <w:i/>
          <w:color w:val="000000"/>
          <w:sz w:val="24"/>
          <w:szCs w:val="24"/>
          <w:lang w:val="be-BY" w:eastAsia="ru-RU"/>
        </w:rPr>
        <w:t>Планируемые результаты освоения учебного предмета “Родной (башкирский) язык”</w:t>
      </w:r>
    </w:p>
    <w:p w:rsidR="00DC5D75" w:rsidRDefault="00DC5D75" w:rsidP="00DC5D75">
      <w:pPr>
        <w:widowControl w:val="0"/>
        <w:tabs>
          <w:tab w:val="left" w:pos="709"/>
        </w:tabs>
        <w:suppressAutoHyphens/>
        <w:spacing w:after="0" w:line="100" w:lineRule="atLeast"/>
        <w:ind w:firstLine="708"/>
        <w:jc w:val="center"/>
        <w:rPr>
          <w:rFonts w:ascii="Times New Roman" w:eastAsia="Times New Roman" w:hAnsi="Times New Roman" w:cs="Times New Roman"/>
          <w:b/>
          <w:bCs/>
          <w:kern w:val="1"/>
          <w:sz w:val="24"/>
          <w:szCs w:val="24"/>
          <w:lang w:val="be-BY" w:eastAsia="hi-IN" w:bidi="hi-IN"/>
        </w:rPr>
      </w:pPr>
      <w:r>
        <w:rPr>
          <w:rFonts w:ascii="Times New Roman" w:eastAsia="Times New Roman" w:hAnsi="Times New Roman" w:cs="Times New Roman"/>
          <w:b/>
          <w:bCs/>
          <w:kern w:val="1"/>
          <w:sz w:val="24"/>
          <w:szCs w:val="24"/>
          <w:lang w:val="be-BY" w:eastAsia="hi-IN" w:bidi="hi-IN"/>
        </w:rPr>
        <w:t>6</w:t>
      </w:r>
      <w:r w:rsidRPr="0069511C">
        <w:rPr>
          <w:rFonts w:ascii="Times New Roman" w:eastAsia="Times New Roman" w:hAnsi="Times New Roman" w:cs="Times New Roman"/>
          <w:b/>
          <w:bCs/>
          <w:kern w:val="1"/>
          <w:sz w:val="24"/>
          <w:szCs w:val="24"/>
          <w:lang w:val="be-BY" w:eastAsia="hi-IN" w:bidi="hi-IN"/>
        </w:rPr>
        <w:t xml:space="preserve"> класта шәхсән, метапредмет һәм предмет һөҙөмтәләре</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Алтынсы класта</w:t>
      </w:r>
      <w:r w:rsidRPr="0069511C">
        <w:rPr>
          <w:rFonts w:ascii="Times New Roman" w:eastAsia="Times New Roman" w:hAnsi="Times New Roman" w:cs="Times New Roman"/>
          <w:kern w:val="1"/>
          <w:sz w:val="24"/>
          <w:szCs w:val="24"/>
          <w:lang w:val="ba-RU" w:eastAsia="hi-IN" w:bidi="hi-IN"/>
        </w:rPr>
        <w:t> </w:t>
      </w:r>
      <w:r w:rsidRPr="0069511C">
        <w:rPr>
          <w:rFonts w:ascii="Times New Roman" w:eastAsia="Times New Roman" w:hAnsi="Times New Roman" w:cs="Times New Roman"/>
          <w:b/>
          <w:bCs/>
          <w:kern w:val="1"/>
          <w:sz w:val="24"/>
          <w:szCs w:val="24"/>
          <w:lang w:val="be-BY" w:eastAsia="hi-IN" w:bidi="hi-IN"/>
        </w:rPr>
        <w:t xml:space="preserve">шәхсән һөҙөмтәләр </w:t>
      </w:r>
      <w:r w:rsidRPr="0069511C">
        <w:rPr>
          <w:rFonts w:ascii="Times New Roman" w:eastAsia="Times New Roman" w:hAnsi="Times New Roman" w:cs="Times New Roman"/>
          <w:bCs/>
          <w:kern w:val="1"/>
          <w:sz w:val="24"/>
          <w:szCs w:val="24"/>
          <w:lang w:val="be-BY" w:eastAsia="hi-IN" w:bidi="hi-IN"/>
        </w:rPr>
        <w:t>булып түбәндәгеләр тора</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6"/>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тел кешеләрҙең аралашыу сараһы икәнде аңлау, үҙләштереү;</w:t>
      </w:r>
    </w:p>
    <w:p w:rsidR="00D20B56" w:rsidRPr="0069511C" w:rsidRDefault="00D20B56" w:rsidP="00D20B56">
      <w:pPr>
        <w:widowControl w:val="0"/>
        <w:numPr>
          <w:ilvl w:val="0"/>
          <w:numId w:val="26"/>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башҡорт телен милли мәҙәниәттең бер күренеше тип ҡабул итеү;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башҡорт теленән алынған белем һәм күнекмәләрҙе мәктәптә һәм көндәлек тормошта ҡулланыу;</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аралышыуҙа рус теленән алған башҡорт телендә тәржемә итеп ҡуллана белеү;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башҡорт телен башҡорт халҡының мәҙәни һәм рухи байлығын өйрәнеү сараһы булараҡ ҡулланыуҙы аңлау;</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төрлө социаль ситуацияларҙа оло кешеләр һәм үҙ тиңдәштәрең менән хеҙмәттәшлек күнекмәләрен үҫтереү.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
          <w:bCs/>
          <w:kern w:val="1"/>
          <w:sz w:val="24"/>
          <w:szCs w:val="24"/>
          <w:lang w:val="be-BY" w:eastAsia="hi-IN" w:bidi="hi-IN"/>
        </w:rPr>
        <w:t>Метапредмет һөҙөмтәләр булып</w:t>
      </w:r>
      <w:r w:rsidRPr="0069511C">
        <w:rPr>
          <w:rFonts w:ascii="Times New Roman" w:eastAsia="Times New Roman" w:hAnsi="Times New Roman" w:cs="Times New Roman"/>
          <w:kern w:val="1"/>
          <w:sz w:val="24"/>
          <w:szCs w:val="24"/>
          <w:lang w:val="be-BY" w:eastAsia="hi-IN" w:bidi="hi-IN"/>
        </w:rPr>
        <w:t xml:space="preserve"> универсаль эш төрҙәрен формалаштырыу тора. -- </w:t>
      </w:r>
      <w:r w:rsidRPr="0069511C">
        <w:rPr>
          <w:rFonts w:ascii="Times New Roman" w:eastAsia="Times New Roman" w:hAnsi="Times New Roman" w:cs="Times New Roman"/>
          <w:bCs/>
          <w:kern w:val="1"/>
          <w:sz w:val="24"/>
          <w:szCs w:val="24"/>
          <w:lang w:val="be-BY" w:eastAsia="hi-IN" w:bidi="hi-IN"/>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бирелгән тема буйынса диалог төҙөй белеү; һорауҙарға ҡыҫҡа һәм тулы яуап биреү, диалогты башлай һәм тамамлай белеү;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таныш орфографик ҡағиҙәләрҙе ҡулланып, уҡытыусы ярҙамында һәм үҙ аллы өйрәнеүҙә контроль характерҙа яҙма эштәрҙе башҡара белеү;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үҙ аллы эшен тикшерә һәм башҡорт теленән предмет-ара (башҡа предмет дәрестәрендә) үҙ белемеңде анализлай белеү;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төп предметтан предмет-ара аңлатмаларҙы үҙләштереү;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мәктәптә һәм мәктәптән тыш ҡыҙыҡһыныуҙарынан сығып, башҡорт телендә аралышыу.</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Регулятив УЭТ</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ярҙамында дәрестә эш маҡсатын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дәрестә эштең эҙмә-эҙлеклелеген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үҙ фекереңде белдерә белеү</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тәҡдим иткән план буйынса эшләргә өйрәнеү.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Регулятив УЭТ формалаштырыуҙың сараһы булып дөрөҫ уҡыу формалаштырыу  һәм проблемалы диалогик уҡытыу технологиялары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Танып белеү 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китап менән эшләй белеү (шартлы тамғаларҙы айырыу);</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текста, һүрәттәрҙә һорауҙарға яуап табыу;</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һәм уҡыусыларҙың берҙәм эшенә баһа биреү.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мәғлүмәтте бер төрөнән икенсе төрөнә күсереү: бәләкәй текстарҙы ентекләп һөйләү.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Танып белеү УЭТ сараһы – дәреслек текстары һәм функциональ грамотлылыҡты (мәғлүмәт менән эшләргә өйрәтеү күнекмәләрен) булдырыусы методик күрһәтмәләр.</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eastAsia="hi-IN" w:bidi="hi-IN"/>
        </w:rPr>
        <w:t xml:space="preserve">Коммуникатив </w:t>
      </w:r>
      <w:r w:rsidRPr="0069511C">
        <w:rPr>
          <w:rFonts w:ascii="Times New Roman" w:eastAsia="Times New Roman" w:hAnsi="Times New Roman" w:cs="Times New Roman"/>
          <w:i/>
          <w:kern w:val="1"/>
          <w:sz w:val="24"/>
          <w:szCs w:val="24"/>
          <w:lang w:val="be-BY" w:eastAsia="hi-IN" w:bidi="hi-IN"/>
        </w:rPr>
        <w:t>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фекереңде телдән һәм яҙма рәүештә белдереү (һөйләм һәм бәләкәй текст кимәлендә);</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башҡаларҙың телмәрен тыңлау һәм аңлау; тыңлау алымдарын ҡулланыу: теманы (башы), мөһим һүҙҙәрҙе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менән берлектә класташтар менән үҙеңде нисек тотоу һәм аралашыу ҡағиҙәләре тураһында һөйләшеү һәм уларҙы үтәү;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w:t>
      </w:r>
      <w:r w:rsidRPr="0069511C">
        <w:rPr>
          <w:rFonts w:ascii="Times New Roman" w:eastAsia="Times New Roman" w:hAnsi="Times New Roman" w:cs="Times New Roman"/>
          <w:kern w:val="1"/>
          <w:sz w:val="24"/>
          <w:szCs w:val="24"/>
          <w:lang w:val="ba-RU" w:eastAsia="hi-IN" w:bidi="hi-IN"/>
        </w:rPr>
        <w:t>Туған тел</w:t>
      </w:r>
      <w:r w:rsidRPr="0069511C">
        <w:rPr>
          <w:rFonts w:ascii="Times New Roman" w:eastAsia="Times New Roman" w:hAnsi="Times New Roman" w:cs="Times New Roman"/>
          <w:kern w:val="1"/>
          <w:sz w:val="24"/>
          <w:szCs w:val="24"/>
          <w:lang w:val="be-BY" w:eastAsia="hi-IN" w:bidi="hi-IN"/>
        </w:rPr>
        <w:t xml:space="preserve"> </w:t>
      </w:r>
      <w:r w:rsidRPr="0069511C">
        <w:rPr>
          <w:rFonts w:ascii="Times New Roman" w:eastAsia="Times New Roman" w:hAnsi="Times New Roman" w:cs="Times New Roman"/>
          <w:kern w:val="1"/>
          <w:sz w:val="24"/>
          <w:szCs w:val="24"/>
          <w:lang w:val="ba-RU" w:eastAsia="hi-IN" w:bidi="hi-IN"/>
        </w:rPr>
        <w:t>(башҡорт)</w:t>
      </w:r>
      <w:r w:rsidRPr="0069511C">
        <w:rPr>
          <w:rFonts w:ascii="Times New Roman" w:eastAsia="Times New Roman" w:hAnsi="Times New Roman" w:cs="Times New Roman"/>
          <w:kern w:val="1"/>
          <w:sz w:val="24"/>
          <w:szCs w:val="24"/>
          <w:lang w:val="be-BY" w:eastAsia="hi-IN" w:bidi="hi-IN"/>
        </w:rPr>
        <w:t>» курсын өйрәнеүҙең п</w:t>
      </w:r>
      <w:r w:rsidRPr="0069511C">
        <w:rPr>
          <w:rFonts w:ascii="Times New Roman" w:eastAsia="Times New Roman" w:hAnsi="Times New Roman" w:cs="Times New Roman"/>
          <w:b/>
          <w:bCs/>
          <w:kern w:val="1"/>
          <w:sz w:val="24"/>
          <w:szCs w:val="24"/>
          <w:lang w:val="be-BY" w:eastAsia="hi-IN" w:bidi="hi-IN"/>
        </w:rPr>
        <w:t>редмет һөҙөмтәләре булып</w:t>
      </w:r>
      <w:r w:rsidRPr="0069511C">
        <w:rPr>
          <w:rFonts w:ascii="Times New Roman" w:eastAsia="Times New Roman" w:hAnsi="Times New Roman" w:cs="Times New Roman"/>
          <w:kern w:val="1"/>
          <w:sz w:val="24"/>
          <w:szCs w:val="24"/>
          <w:lang w:val="be-BY" w:eastAsia="hi-IN" w:bidi="hi-IN"/>
        </w:rPr>
        <w:t xml:space="preserve"> түбәндәгеләр тора:</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 xml:space="preserve">Уҡыусыларҙа туған (башҡорт) телендә һөйләгәнде, уҡығанды, радиотапшырыуҙар </w:t>
      </w:r>
      <w:r w:rsidRPr="0069511C">
        <w:rPr>
          <w:rFonts w:ascii="Times New Roman" w:eastAsia="Arial Unicode MS" w:hAnsi="Times New Roman" w:cs="Times New Roman"/>
          <w:kern w:val="1"/>
          <w:sz w:val="24"/>
          <w:szCs w:val="24"/>
          <w:lang w:val="be-BY" w:eastAsia="hi-IN" w:bidi="hi-IN"/>
        </w:rPr>
        <w:lastRenderedPageBreak/>
        <w:t>тыңлағанды аңлау күнекмәләре булдырыу (аудирование).</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теленең өндәрен, һүҙҙәрен дөрөҫ әйтеп, үҙ-ара һөйләшергә, тәҡдим ителгән темалар, ситуациялар буйынса һөйләргә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Аралашыуҙа кәрәк була торған типик һөйләмдәрҙе күсереп, үҙ фекерҙәрен билдәле кимәлдә үҙ аллы яҙыу күнекмәләрен булдырыу.</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 өйҙә, йәмәғәт тормошонда, хеҙмәт процесында практик файҙаланырға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MS Mincho" w:hAnsi="Times New Roman" w:cs="Times New Roman"/>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Йәмғиәт тормошонда телдең роле; туған телдең әһәмиәте; фонетика, графика, лексиканың нигеҙҙәре менән танышыу</w:t>
      </w:r>
    </w:p>
    <w:p w:rsidR="00D20B56" w:rsidRPr="00DC5D75" w:rsidRDefault="00D20B56" w:rsidP="00DC5D75">
      <w:pPr>
        <w:widowControl w:val="0"/>
        <w:numPr>
          <w:ilvl w:val="0"/>
          <w:numId w:val="27"/>
        </w:numPr>
        <w:tabs>
          <w:tab w:val="left" w:pos="709"/>
        </w:tabs>
        <w:suppressAutoHyphens/>
        <w:spacing w:after="0" w:line="100" w:lineRule="atLeast"/>
        <w:jc w:val="both"/>
        <w:rPr>
          <w:rFonts w:ascii="Times New Roman" w:eastAsia="Times New Roman" w:hAnsi="Times New Roman" w:cs="Times New Roman"/>
          <w:b/>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Ижади диктанттар һәм иншалар яҙыу.</w:t>
      </w:r>
    </w:p>
    <w:p w:rsidR="00D20B56" w:rsidRPr="00E17443" w:rsidRDefault="00D20B56" w:rsidP="00D20B56">
      <w:pPr>
        <w:spacing w:after="0" w:line="240" w:lineRule="auto"/>
        <w:ind w:right="124"/>
        <w:jc w:val="center"/>
        <w:rPr>
          <w:rFonts w:ascii="Times New Roman" w:eastAsia="Times New Roman" w:hAnsi="Times New Roman" w:cs="Times New Roman"/>
          <w:b/>
          <w:color w:val="363435"/>
          <w:sz w:val="24"/>
          <w:szCs w:val="24"/>
          <w:lang w:val="be-BY" w:eastAsia="ru-RU"/>
        </w:rPr>
      </w:pPr>
      <w:r w:rsidRPr="00E17443">
        <w:rPr>
          <w:rFonts w:ascii="Times New Roman" w:eastAsia="Times New Roman" w:hAnsi="Times New Roman" w:cs="Times New Roman"/>
          <w:b/>
          <w:color w:val="363435"/>
          <w:sz w:val="24"/>
          <w:szCs w:val="24"/>
          <w:lang w:val="be-BY" w:eastAsia="ru-RU"/>
        </w:rPr>
        <w:t>6 класс</w:t>
      </w:r>
    </w:p>
    <w:p w:rsidR="00D20B56" w:rsidRPr="00E17443" w:rsidRDefault="00D20B56" w:rsidP="00D20B56">
      <w:pPr>
        <w:spacing w:after="0" w:line="240" w:lineRule="auto"/>
        <w:ind w:firstLine="708"/>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Башҡорт теле буйынса алдағы кластарҙа үтелгәндәрҙе ҡабатлау. Башҡорт әҙәби теле, уның нормалары тураһында төшөнсә биреү.</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Һүҙ төркөмдәре турһында төшөнсә.Үҙ аллы һәм ярҙамсы һүҙ төркөмдәре. Исем.</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Исемдәрҙең һан, эйәлек, килеш һәм хәбәрлек категориялары менән үҙгрешенең үҙенсәлектәрен, ялғауҙарының фонетик варианттарының ҡулланышын практик күҙәтеү күнегеүҙәре. Бәйет тураһында төшөнсә.</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i/>
          <w:sz w:val="24"/>
          <w:szCs w:val="24"/>
          <w:lang w:val="be-BY" w:eastAsia="ru-RU"/>
        </w:rPr>
        <w:t xml:space="preserve">Сифат </w:t>
      </w:r>
      <w:r w:rsidRPr="00E17443">
        <w:rPr>
          <w:rFonts w:ascii="Times New Roman" w:eastAsia="Times New Roman" w:hAnsi="Times New Roman" w:cs="Times New Roman"/>
          <w:sz w:val="24"/>
          <w:szCs w:val="24"/>
          <w:lang w:val="be-BY" w:eastAsia="ru-RU"/>
        </w:rPr>
        <w:t>тураһында төшөнсә. Сифат. Сифат дәрәжәләре. Дәрәжә формаларының яһалышы.</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Исем сифат.Исем буйынса үтелгәндәрҙе ҡабатла, дөйөмләштереү.</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Сифат тураһында төшөнсә. Тамыр, яһалма, ҡушма сифаттар.</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Һүҙҙәр һәм һүҙбәйләнештәр.</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Сифаттарҙың үҙгәреше.Башҡорт һәм рус телендәге оҡшаш һәм айырмалы яҡтарҙы билдәләү. Сифат темаһын ҡабатлау.Хат яҙырға өйрәтеү.</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Алмаш.Төп үҙенсәлектәре. Рус телендәге алмаштар менән сағыштырыу, тәржемә күнекмәләре үткәреү. Килтерелгән текстарҙан алмаштарҙы табыу.</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Алмаштарҙың башҡорт телендә мәғәнә үҙенсәлектәрее, төркөмсәлере, телмәрҙә ҡулланыу.</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Алмаш төркөмсәләрен ҡабатлау. Һандар. Ябай һәм ҡушма һандар. Һандардарҙың телмәрҙә ҡулланылышы.</w:t>
      </w:r>
    </w:p>
    <w:p w:rsidR="00D20B56" w:rsidRPr="00E17443" w:rsidRDefault="00D20B56" w:rsidP="00D20B56">
      <w:pPr>
        <w:spacing w:after="0" w:line="240" w:lineRule="auto"/>
        <w:ind w:firstLine="708"/>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Һандар. Фонетик күнегеүҙәр. Һан төркөмсәләре. Һандарҙың яҙылышы. Цифрҙар менән яҙылған һандарҙы уҡыу һәм яҙыу күнекмәләрен үткәреү.</w:t>
      </w:r>
    </w:p>
    <w:p w:rsidR="003F2C33" w:rsidRPr="00DC5D75" w:rsidRDefault="00D20B56" w:rsidP="00DC5D75">
      <w:pPr>
        <w:spacing w:after="0" w:line="240" w:lineRule="auto"/>
        <w:jc w:val="both"/>
        <w:rPr>
          <w:rFonts w:ascii="Times New Roman" w:eastAsiaTheme="minorEastAsia"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Әҙәбиәт теорияһы буйынса йыл буйына үтелгәндәрҙе ҡабатлау, дөйөмләштереү. Тел буйынса йыл  буйына үтелгә</w:t>
      </w:r>
      <w:r w:rsidR="00DC5D75">
        <w:rPr>
          <w:rFonts w:ascii="Times New Roman" w:eastAsia="Times New Roman" w:hAnsi="Times New Roman" w:cs="Times New Roman"/>
          <w:sz w:val="24"/>
          <w:szCs w:val="24"/>
          <w:lang w:val="be-BY" w:eastAsia="ru-RU"/>
        </w:rPr>
        <w:t>ндәрҙе ҡабатлау, дөйөмләштереү.</w:t>
      </w:r>
    </w:p>
    <w:p w:rsidR="003F2C33" w:rsidRDefault="003F2C33" w:rsidP="00DC5D75">
      <w:pPr>
        <w:spacing w:after="0" w:line="240" w:lineRule="auto"/>
        <w:jc w:val="center"/>
        <w:rPr>
          <w:rFonts w:ascii="Times New Roman" w:hAnsi="Times New Roman"/>
          <w:b/>
          <w:sz w:val="24"/>
          <w:szCs w:val="24"/>
          <w:lang w:val="be-BY"/>
        </w:rPr>
      </w:pPr>
    </w:p>
    <w:p w:rsidR="00CE65A0" w:rsidRDefault="00CE65A0" w:rsidP="00DC5D75">
      <w:pPr>
        <w:spacing w:after="0" w:line="240" w:lineRule="auto"/>
        <w:jc w:val="center"/>
        <w:rPr>
          <w:rFonts w:ascii="Times New Roman" w:hAnsi="Times New Roman"/>
          <w:b/>
          <w:sz w:val="24"/>
          <w:szCs w:val="24"/>
          <w:lang w:val="be-BY"/>
        </w:rPr>
      </w:pPr>
      <w:r>
        <w:rPr>
          <w:rFonts w:ascii="Times New Roman" w:hAnsi="Times New Roman"/>
          <w:b/>
          <w:sz w:val="24"/>
          <w:szCs w:val="24"/>
          <w:lang w:val="be-BY"/>
        </w:rPr>
        <w:t>2.  Содержание учебного предмета.</w:t>
      </w:r>
    </w:p>
    <w:p w:rsidR="00CE65A0" w:rsidRPr="00DC5D75" w:rsidRDefault="00CE65A0" w:rsidP="00DC5D75">
      <w:pPr>
        <w:spacing w:after="0" w:line="240" w:lineRule="auto"/>
        <w:jc w:val="center"/>
        <w:rPr>
          <w:rFonts w:ascii="Times New Roman" w:hAnsi="Times New Roman"/>
          <w:b/>
          <w:i/>
          <w:sz w:val="24"/>
          <w:szCs w:val="24"/>
          <w:lang w:val="be-BY"/>
        </w:rPr>
      </w:pPr>
      <w:r w:rsidRPr="00DC5D75">
        <w:rPr>
          <w:rFonts w:ascii="Times New Roman" w:hAnsi="Times New Roman"/>
          <w:b/>
          <w:i/>
          <w:sz w:val="24"/>
          <w:szCs w:val="24"/>
          <w:lang w:val="be-BY"/>
        </w:rPr>
        <w:t>Уҡытыу предметының йөкмәткеһе.</w:t>
      </w:r>
    </w:p>
    <w:p w:rsidR="007233D9" w:rsidRPr="00E17443" w:rsidRDefault="007233D9" w:rsidP="001E4B63">
      <w:pPr>
        <w:spacing w:after="0" w:line="240" w:lineRule="auto"/>
        <w:rPr>
          <w:rFonts w:ascii="Times New Roman" w:eastAsia="Calibri" w:hAnsi="Times New Roman" w:cs="Times New Roman"/>
          <w:b/>
          <w:sz w:val="24"/>
          <w:szCs w:val="24"/>
          <w:lang w:val="be-BY"/>
        </w:rPr>
      </w:pP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r w:rsidRPr="00547E3A">
        <w:rPr>
          <w:b/>
          <w:bCs/>
          <w:color w:val="000000"/>
          <w:lang w:val="be-BY"/>
        </w:rPr>
        <w:t>Йырым минең- Башҡортостан</w:t>
      </w:r>
      <w:r>
        <w:rPr>
          <w:color w:val="000000"/>
        </w:rPr>
        <w:t> </w:t>
      </w:r>
      <w:r w:rsidRPr="00547E3A">
        <w:rPr>
          <w:color w:val="000000"/>
          <w:lang w:val="be-BY"/>
        </w:rPr>
        <w:t xml:space="preserve">– 2 сәғәт. З. Биишева.” </w:t>
      </w:r>
      <w:r>
        <w:rPr>
          <w:color w:val="000000"/>
        </w:rPr>
        <w:t xml:space="preserve">Башҡортостан”. Р. Ғарипов. “Дан һиңә, Дан </w:t>
      </w:r>
      <w:proofErr w:type="gramStart"/>
      <w:r>
        <w:rPr>
          <w:color w:val="000000"/>
        </w:rPr>
        <w:t>Баш</w:t>
      </w:r>
      <w:proofErr w:type="gramEnd"/>
      <w:r>
        <w:rPr>
          <w:color w:val="000000"/>
        </w:rPr>
        <w:t>ҡортостан”. С. Ярмуллин. “</w:t>
      </w:r>
      <w:proofErr w:type="gramStart"/>
      <w:r>
        <w:rPr>
          <w:color w:val="000000"/>
        </w:rPr>
        <w:t>Баш</w:t>
      </w:r>
      <w:proofErr w:type="gramEnd"/>
      <w:r>
        <w:rPr>
          <w:color w:val="000000"/>
        </w:rPr>
        <w:t>ҡорт аты”. Башҡорт теле буйынса алдағы кластарҙа үтелгәндә</w:t>
      </w:r>
      <w:proofErr w:type="gramStart"/>
      <w:r>
        <w:rPr>
          <w:color w:val="000000"/>
        </w:rPr>
        <w:t>р</w:t>
      </w:r>
      <w:proofErr w:type="gramEnd"/>
      <w:r>
        <w:rPr>
          <w:color w:val="000000"/>
        </w:rPr>
        <w:t xml:space="preserve">ҙе ҡабатлау. Башҡорт әҙәби </w:t>
      </w:r>
      <w:proofErr w:type="gramStart"/>
      <w:r>
        <w:rPr>
          <w:color w:val="000000"/>
        </w:rPr>
        <w:t>теле</w:t>
      </w:r>
      <w:proofErr w:type="gramEnd"/>
      <w:r>
        <w:rPr>
          <w:color w:val="000000"/>
        </w:rPr>
        <w:t>, уның нормалары тураһында төшөнсә биреү.</w:t>
      </w: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proofErr w:type="gramStart"/>
      <w:r>
        <w:rPr>
          <w:b/>
          <w:bCs/>
          <w:color w:val="000000"/>
        </w:rPr>
        <w:t>Ил</w:t>
      </w:r>
      <w:proofErr w:type="gramEnd"/>
      <w:r>
        <w:rPr>
          <w:b/>
          <w:bCs/>
          <w:color w:val="000000"/>
        </w:rPr>
        <w:t xml:space="preserve"> һаҡлап, азатлыҡ даулап</w:t>
      </w:r>
      <w:r w:rsidR="000D0F58">
        <w:rPr>
          <w:color w:val="000000"/>
        </w:rPr>
        <w:t> – 1</w:t>
      </w:r>
      <w:r>
        <w:rPr>
          <w:color w:val="000000"/>
        </w:rPr>
        <w:t xml:space="preserve">  cәғәт.  Ғ. Хөсәйенов. “Алдар батыр ҡиссаһы”. Степан Злобин. “Салауат Юлаев”. Һү</w:t>
      </w:r>
      <w:proofErr w:type="gramStart"/>
      <w:r>
        <w:rPr>
          <w:color w:val="000000"/>
        </w:rPr>
        <w:t>р</w:t>
      </w:r>
      <w:proofErr w:type="gramEnd"/>
      <w:r>
        <w:rPr>
          <w:color w:val="000000"/>
        </w:rPr>
        <w:t>әтләү саралары. Исемдә</w:t>
      </w:r>
      <w:proofErr w:type="gramStart"/>
      <w:r>
        <w:rPr>
          <w:color w:val="000000"/>
        </w:rPr>
        <w:t>р</w:t>
      </w:r>
      <w:proofErr w:type="gramEnd"/>
      <w:r>
        <w:rPr>
          <w:color w:val="000000"/>
        </w:rPr>
        <w:t xml:space="preserve">ҙең һан, эйәлек, килеш һәм хәбәрлек категориялары менән үҙгрешенең үҙенсәлектәрен, ялғауҙарының фонетик варианттарының ҡулланышын практик күҙәтеү күнегеүҙәре. </w:t>
      </w:r>
      <w:proofErr w:type="gramStart"/>
      <w:r>
        <w:rPr>
          <w:color w:val="000000"/>
        </w:rPr>
        <w:t>Б</w:t>
      </w:r>
      <w:proofErr w:type="gramEnd"/>
      <w:r>
        <w:rPr>
          <w:color w:val="000000"/>
        </w:rPr>
        <w:t>әйет тураһында төшөнсә.</w:t>
      </w: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Уралып ятҡан Уралтау</w:t>
      </w:r>
      <w:r w:rsidR="000D0F58">
        <w:rPr>
          <w:color w:val="000000"/>
        </w:rPr>
        <w:t> – 2</w:t>
      </w:r>
      <w:r>
        <w:rPr>
          <w:color w:val="000000"/>
        </w:rPr>
        <w:t xml:space="preserve"> сәғәт.   </w:t>
      </w:r>
      <w:proofErr w:type="gramStart"/>
      <w:r>
        <w:rPr>
          <w:color w:val="000000"/>
        </w:rPr>
        <w:t>Баш</w:t>
      </w:r>
      <w:proofErr w:type="gramEnd"/>
      <w:r>
        <w:rPr>
          <w:color w:val="000000"/>
        </w:rPr>
        <w:t>ҡорт халыҡ йыры “ Урал”. Р. Бикбаев. “Уралыма”. Я. Хамматов“Ғәйзулла”. Исем, сифат. Исем буйынса үтелгәндә</w:t>
      </w:r>
      <w:proofErr w:type="gramStart"/>
      <w:r>
        <w:rPr>
          <w:color w:val="000000"/>
        </w:rPr>
        <w:t>р</w:t>
      </w:r>
      <w:proofErr w:type="gramEnd"/>
      <w:r>
        <w:rPr>
          <w:color w:val="000000"/>
        </w:rPr>
        <w:t>ҙе      ҡабатлау, дөйөмләштереү. Риүәйәт тураһында төшөнсә.</w:t>
      </w: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b/>
          <w:bCs/>
          <w:color w:val="000000"/>
        </w:rPr>
        <w:t>Ағиҙелкәй алҡын, һыуы һалҡын</w:t>
      </w:r>
      <w:r w:rsidR="000D0F58">
        <w:rPr>
          <w:color w:val="000000"/>
        </w:rPr>
        <w:t> – 4</w:t>
      </w:r>
      <w:r>
        <w:rPr>
          <w:color w:val="000000"/>
        </w:rPr>
        <w:t xml:space="preserve"> сәғәт.  Башҡортостан йылғалары тураһында белешмә.  Башҡорт халыҡ йыры «Йәмле</w:t>
      </w:r>
      <w:proofErr w:type="gramStart"/>
      <w:r>
        <w:rPr>
          <w:color w:val="000000"/>
        </w:rPr>
        <w:t xml:space="preserve"> А</w:t>
      </w:r>
      <w:proofErr w:type="gramEnd"/>
      <w:r>
        <w:rPr>
          <w:color w:val="000000"/>
        </w:rPr>
        <w:t>ғиҙел буйҙары». Р. Бикбаев</w:t>
      </w:r>
      <w:proofErr w:type="gramStart"/>
      <w:r>
        <w:rPr>
          <w:color w:val="000000"/>
        </w:rPr>
        <w:t>.</w:t>
      </w:r>
      <w:proofErr w:type="gramEnd"/>
      <w:r>
        <w:rPr>
          <w:color w:val="000000"/>
        </w:rPr>
        <w:t xml:space="preserve"> Һ</w:t>
      </w:r>
      <w:proofErr w:type="gramStart"/>
      <w:r>
        <w:rPr>
          <w:color w:val="000000"/>
        </w:rPr>
        <w:t>ы</w:t>
      </w:r>
      <w:proofErr w:type="gramEnd"/>
      <w:r>
        <w:rPr>
          <w:color w:val="000000"/>
        </w:rPr>
        <w:t>уһаным, һыуҙар бирегеҙ. Ә. Вахитов. Ир ҡанаты  Тамыр, яһалма, ҡушма сифаттар.</w:t>
      </w: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Тау башында балҡый бер ҡала</w:t>
      </w:r>
      <w:r w:rsidR="000D0F58">
        <w:rPr>
          <w:color w:val="000000"/>
        </w:rPr>
        <w:t>  – 4</w:t>
      </w:r>
      <w:r>
        <w:rPr>
          <w:color w:val="000000"/>
        </w:rPr>
        <w:t xml:space="preserve"> сәғәт.   Р.Янбулатова “Гүзәл Өфөм – баш ҡалам</w:t>
      </w:r>
      <w:proofErr w:type="gramStart"/>
      <w:r>
        <w:rPr>
          <w:color w:val="000000"/>
        </w:rPr>
        <w:t>”(</w:t>
      </w:r>
      <w:proofErr w:type="gramEnd"/>
      <w:r>
        <w:rPr>
          <w:color w:val="000000"/>
        </w:rPr>
        <w:t xml:space="preserve">йыр). А. Камалов. “Боронғо </w:t>
      </w:r>
      <w:proofErr w:type="gramStart"/>
      <w:r>
        <w:rPr>
          <w:color w:val="000000"/>
        </w:rPr>
        <w:t>баш</w:t>
      </w:r>
      <w:proofErr w:type="gramEnd"/>
      <w:r>
        <w:rPr>
          <w:color w:val="000000"/>
        </w:rPr>
        <w:t>ҡорт ҡалалары”. Минең тыуған ҡалам.</w:t>
      </w:r>
    </w:p>
    <w:p w:rsidR="005604C2" w:rsidRPr="000D0F58" w:rsidRDefault="005604C2" w:rsidP="005604C2">
      <w:pPr>
        <w:pStyle w:val="a4"/>
        <w:shd w:val="clear" w:color="auto" w:fill="FFFFFF"/>
        <w:spacing w:before="0" w:beforeAutospacing="0" w:after="0" w:afterAutospacing="0" w:line="294" w:lineRule="atLeast"/>
        <w:rPr>
          <w:color w:val="000000"/>
        </w:rPr>
      </w:pPr>
      <w:r>
        <w:rPr>
          <w:b/>
          <w:bCs/>
          <w:color w:val="000000"/>
        </w:rPr>
        <w:t>Башҡорт йолалары, аштары</w:t>
      </w:r>
      <w:r w:rsidR="000D0F58">
        <w:rPr>
          <w:color w:val="000000"/>
        </w:rPr>
        <w:t>  – 2</w:t>
      </w:r>
      <w:r>
        <w:rPr>
          <w:color w:val="000000"/>
        </w:rPr>
        <w:t xml:space="preserve">  сәғәт.  А. Ҡобағошов. “Ҡ</w:t>
      </w:r>
      <w:proofErr w:type="gramStart"/>
      <w:r>
        <w:rPr>
          <w:color w:val="000000"/>
        </w:rPr>
        <w:t>ар</w:t>
      </w:r>
      <w:proofErr w:type="gramEnd"/>
      <w:r>
        <w:rPr>
          <w:color w:val="000000"/>
        </w:rPr>
        <w:t>ға бутҡаһы тәмлеме”? “Т. Ҡарамышева.” Кәкү</w:t>
      </w:r>
      <w:proofErr w:type="gramStart"/>
      <w:r>
        <w:rPr>
          <w:color w:val="000000"/>
        </w:rPr>
        <w:t>к</w:t>
      </w:r>
      <w:proofErr w:type="gramEnd"/>
      <w:r>
        <w:rPr>
          <w:color w:val="000000"/>
        </w:rPr>
        <w:t xml:space="preserve"> сәйе”. Башҡорт йолалары тураһында белешмә. Һүҙҙә</w:t>
      </w:r>
      <w:proofErr w:type="gramStart"/>
      <w:r>
        <w:rPr>
          <w:color w:val="000000"/>
        </w:rPr>
        <w:t>р</w:t>
      </w:r>
      <w:proofErr w:type="gramEnd"/>
      <w:r>
        <w:rPr>
          <w:color w:val="000000"/>
        </w:rPr>
        <w:t xml:space="preserve"> һәм һүҙбәйләнештәр. Ҡ. Даян. “</w:t>
      </w:r>
      <w:proofErr w:type="gramStart"/>
      <w:r>
        <w:rPr>
          <w:color w:val="000000"/>
        </w:rPr>
        <w:t>Баш</w:t>
      </w:r>
      <w:proofErr w:type="gramEnd"/>
      <w:r>
        <w:rPr>
          <w:color w:val="000000"/>
        </w:rPr>
        <w:t xml:space="preserve">ҡорт ҡымыҙы”. М. Өмөтбаев.” </w:t>
      </w:r>
      <w:proofErr w:type="gramStart"/>
      <w:r>
        <w:rPr>
          <w:color w:val="000000"/>
        </w:rPr>
        <w:t>Баш</w:t>
      </w:r>
      <w:proofErr w:type="gramEnd"/>
      <w:r>
        <w:rPr>
          <w:color w:val="000000"/>
        </w:rPr>
        <w:t xml:space="preserve">ҡорт ҡорото”. Н. Сафин. “Бишбармаҡ”. </w:t>
      </w:r>
      <w:proofErr w:type="gramStart"/>
      <w:r>
        <w:rPr>
          <w:color w:val="000000"/>
        </w:rPr>
        <w:t>Баш</w:t>
      </w:r>
      <w:proofErr w:type="gramEnd"/>
      <w:r>
        <w:rPr>
          <w:color w:val="000000"/>
        </w:rPr>
        <w:t>ҡорт халҡының милли аштары тураһында белешмә. Сифаттарҙың үҙгәреше. Башҡорт һә</w:t>
      </w:r>
      <w:proofErr w:type="gramStart"/>
      <w:r>
        <w:rPr>
          <w:color w:val="000000"/>
        </w:rPr>
        <w:t>м</w:t>
      </w:r>
      <w:proofErr w:type="gramEnd"/>
      <w:r>
        <w:rPr>
          <w:color w:val="000000"/>
        </w:rPr>
        <w:t xml:space="preserve"> рус телендәге оҡшаш һәм айырмалы яҡтарҙы билдәләү. Сифат темаһын ҡабатлау.</w:t>
      </w:r>
    </w:p>
    <w:p w:rsidR="005604C2" w:rsidRPr="006832F7" w:rsidRDefault="00B44E56" w:rsidP="005604C2">
      <w:pPr>
        <w:pStyle w:val="a4"/>
        <w:shd w:val="clear" w:color="auto" w:fill="FFFFFF"/>
        <w:spacing w:before="0" w:beforeAutospacing="0" w:after="0" w:afterAutospacing="0" w:line="294" w:lineRule="atLeast"/>
        <w:rPr>
          <w:rFonts w:ascii="Arial" w:hAnsi="Arial" w:cs="Arial"/>
          <w:color w:val="000000"/>
          <w:sz w:val="21"/>
          <w:szCs w:val="21"/>
          <w:lang w:val="ba-RU"/>
        </w:rPr>
      </w:pPr>
      <w:r w:rsidRPr="00400A8E">
        <w:rPr>
          <w:b/>
          <w:lang w:val="be-BY"/>
        </w:rPr>
        <w:t>Ҡыш</w:t>
      </w:r>
      <w:r>
        <w:rPr>
          <w:b/>
          <w:lang w:val="be-BY"/>
        </w:rPr>
        <w:t xml:space="preserve">. </w:t>
      </w:r>
      <w:r>
        <w:rPr>
          <w:bCs/>
          <w:lang w:val="ba-RU"/>
        </w:rPr>
        <w:t xml:space="preserve">(2 </w:t>
      </w:r>
      <w:r w:rsidRPr="00917CDA">
        <w:rPr>
          <w:bCs/>
          <w:lang w:val="ba-RU"/>
        </w:rPr>
        <w:t>сәғәт)</w:t>
      </w:r>
      <w:r w:rsidR="005604C2">
        <w:rPr>
          <w:color w:val="000000"/>
        </w:rPr>
        <w:t xml:space="preserve"> З. Биишева. “Башҡорт </w:t>
      </w:r>
      <w:proofErr w:type="gramStart"/>
      <w:r w:rsidR="005604C2">
        <w:rPr>
          <w:color w:val="000000"/>
        </w:rPr>
        <w:t>теле</w:t>
      </w:r>
      <w:proofErr w:type="gramEnd"/>
      <w:r w:rsidR="005604C2">
        <w:rPr>
          <w:color w:val="000000"/>
        </w:rPr>
        <w:t xml:space="preserve">”. </w:t>
      </w:r>
      <w:r>
        <w:rPr>
          <w:color w:val="000000"/>
          <w:lang w:val="ba-RU"/>
        </w:rPr>
        <w:t xml:space="preserve"> </w:t>
      </w:r>
      <w:r w:rsidR="005604C2" w:rsidRPr="00B44E56">
        <w:rPr>
          <w:color w:val="000000"/>
          <w:lang w:val="ba-RU"/>
        </w:rPr>
        <w:t xml:space="preserve">Башҡорт халыҡ әкиәте «Яҡшы һүҙ- йән аҙығы». </w:t>
      </w:r>
      <w:r w:rsidR="005604C2" w:rsidRPr="00221250">
        <w:rPr>
          <w:color w:val="000000"/>
          <w:lang w:val="ba-RU"/>
        </w:rPr>
        <w:t>Ә. Вахитов.” Һүҙ хаҡында баллада.” Алмаш.</w:t>
      </w:r>
      <w:r>
        <w:rPr>
          <w:color w:val="000000"/>
          <w:lang w:val="ba-RU"/>
        </w:rPr>
        <w:t xml:space="preserve"> </w:t>
      </w:r>
      <w:r w:rsidR="005604C2" w:rsidRPr="006832F7">
        <w:rPr>
          <w:color w:val="000000"/>
          <w:lang w:val="ba-RU"/>
        </w:rPr>
        <w:t>Төп үҙенсәлектәре. Рус телендәге алмаштар менән сағыштырыу, тәржемә күнекмәләре үткәреү. Килтерелгән текстарҙан алмаштарҙы табыу.</w:t>
      </w:r>
      <w:r w:rsidRPr="006832F7">
        <w:rPr>
          <w:rFonts w:ascii="Arial" w:hAnsi="Arial" w:cs="Arial"/>
          <w:color w:val="000000"/>
          <w:sz w:val="21"/>
          <w:szCs w:val="21"/>
          <w:lang w:val="ba-RU"/>
        </w:rPr>
        <w:t xml:space="preserve"> </w:t>
      </w:r>
      <w:r w:rsidR="005604C2" w:rsidRPr="006832F7">
        <w:rPr>
          <w:color w:val="000000"/>
          <w:lang w:val="ba-RU"/>
        </w:rPr>
        <w:t>Ҡ. Даян. “Шайморатов генерал” (йыр). Ә. Бикчәнтәев. “Бөркөт һауала үлә”(өҙөк). Алмаштарҙың башҡорт телендә мәғәнә үҙенсәлектәрее, төркөмсәлере, телмәрҙә ҡулланыу.</w:t>
      </w:r>
    </w:p>
    <w:p w:rsidR="005604C2" w:rsidRDefault="00B44E56" w:rsidP="005604C2">
      <w:pPr>
        <w:pStyle w:val="a4"/>
        <w:shd w:val="clear" w:color="auto" w:fill="FFFFFF"/>
        <w:spacing w:before="0" w:beforeAutospacing="0" w:after="0" w:afterAutospacing="0" w:line="294" w:lineRule="atLeast"/>
        <w:rPr>
          <w:rFonts w:ascii="Arial" w:hAnsi="Arial" w:cs="Arial"/>
          <w:color w:val="000000"/>
          <w:sz w:val="21"/>
          <w:szCs w:val="21"/>
        </w:rPr>
      </w:pPr>
      <w:r w:rsidRPr="00400A8E">
        <w:rPr>
          <w:b/>
          <w:lang w:val="be-BY"/>
        </w:rPr>
        <w:t>Башҡортостан музыка милли ҡоралдары.</w:t>
      </w:r>
      <w:r>
        <w:rPr>
          <w:bCs/>
          <w:lang w:val="ba-RU"/>
        </w:rPr>
        <w:t xml:space="preserve"> (7 </w:t>
      </w:r>
      <w:r w:rsidRPr="00917CDA">
        <w:rPr>
          <w:bCs/>
          <w:lang w:val="ba-RU"/>
        </w:rPr>
        <w:t>сәғәт)</w:t>
      </w:r>
      <w:r w:rsidR="005604C2" w:rsidRPr="00B44E56">
        <w:rPr>
          <w:color w:val="000000"/>
          <w:lang w:val="ba-RU"/>
        </w:rPr>
        <w:t xml:space="preserve"> «Ҡурай» башҡорт халыҡ йыры. </w:t>
      </w:r>
      <w:r w:rsidR="005604C2" w:rsidRPr="006832F7">
        <w:rPr>
          <w:color w:val="000000"/>
          <w:lang w:val="ba-RU"/>
        </w:rPr>
        <w:t xml:space="preserve">«Ҡурай моңо» әкиәте. Йомаҡтар. М. Кәрим Азамат. Алмаш төркөмсәләрен ҡабатлау. </w:t>
      </w:r>
      <w:r w:rsidR="005604C2">
        <w:rPr>
          <w:color w:val="000000"/>
        </w:rPr>
        <w:t>Һандар. Ябай һәм ҡушма һандар. Һандардарҙың телмә</w:t>
      </w:r>
      <w:proofErr w:type="gramStart"/>
      <w:r w:rsidR="005604C2">
        <w:rPr>
          <w:color w:val="000000"/>
        </w:rPr>
        <w:t>р</w:t>
      </w:r>
      <w:proofErr w:type="gramEnd"/>
      <w:r w:rsidR="005604C2">
        <w:rPr>
          <w:color w:val="000000"/>
        </w:rPr>
        <w:t>ҙә ҡулланылышы.</w:t>
      </w:r>
    </w:p>
    <w:p w:rsidR="005604C2" w:rsidRDefault="00B44E56" w:rsidP="005604C2">
      <w:pPr>
        <w:pStyle w:val="a4"/>
        <w:shd w:val="clear" w:color="auto" w:fill="FFFFFF"/>
        <w:spacing w:before="0" w:beforeAutospacing="0" w:after="0" w:afterAutospacing="0" w:line="294" w:lineRule="atLeast"/>
        <w:rPr>
          <w:rFonts w:ascii="Arial" w:hAnsi="Arial" w:cs="Arial"/>
          <w:color w:val="000000"/>
          <w:sz w:val="21"/>
          <w:szCs w:val="21"/>
        </w:rPr>
      </w:pPr>
      <w:r w:rsidRPr="00400A8E">
        <w:rPr>
          <w:b/>
          <w:lang w:val="be-BY"/>
        </w:rPr>
        <w:t>Башҡортостанда яҙ.</w:t>
      </w:r>
      <w:r>
        <w:rPr>
          <w:bCs/>
          <w:lang w:val="ba-RU"/>
        </w:rPr>
        <w:t xml:space="preserve"> (4 </w:t>
      </w:r>
      <w:r w:rsidRPr="00917CDA">
        <w:rPr>
          <w:bCs/>
          <w:lang w:val="ba-RU"/>
        </w:rPr>
        <w:t>сәғәт)</w:t>
      </w:r>
      <w:r>
        <w:rPr>
          <w:color w:val="000000"/>
        </w:rPr>
        <w:t xml:space="preserve"> </w:t>
      </w:r>
      <w:r w:rsidR="005604C2">
        <w:rPr>
          <w:color w:val="000000"/>
        </w:rPr>
        <w:t>Ҡол Ғәли. Йософ ҡиссаһы. Ҡармасан менә</w:t>
      </w:r>
      <w:proofErr w:type="gramStart"/>
      <w:r w:rsidR="005604C2">
        <w:rPr>
          <w:color w:val="000000"/>
        </w:rPr>
        <w:t>н</w:t>
      </w:r>
      <w:proofErr w:type="gramEnd"/>
      <w:r w:rsidR="005604C2">
        <w:rPr>
          <w:color w:val="000000"/>
        </w:rPr>
        <w:t xml:space="preserve"> сәрмәсән. С. Юлаев. Бү</w:t>
      </w:r>
      <w:proofErr w:type="gramStart"/>
      <w:r w:rsidR="005604C2">
        <w:rPr>
          <w:color w:val="000000"/>
        </w:rPr>
        <w:t>г</w:t>
      </w:r>
      <w:proofErr w:type="gramEnd"/>
      <w:r w:rsidR="005604C2">
        <w:rPr>
          <w:color w:val="000000"/>
        </w:rPr>
        <w:t>әсәүгә ҡушылып, ир батырға ҡуш булып. М. Аҡмулла. Нәсихә</w:t>
      </w:r>
      <w:proofErr w:type="gramStart"/>
      <w:r w:rsidR="005604C2">
        <w:rPr>
          <w:color w:val="000000"/>
        </w:rPr>
        <w:t>тт</w:t>
      </w:r>
      <w:proofErr w:type="gramEnd"/>
      <w:r w:rsidR="005604C2">
        <w:rPr>
          <w:color w:val="000000"/>
        </w:rPr>
        <w:t>әр. Архаизм, неологизм. Варваризмдар. Башҡорт телендә исем алдында килеүсе һандар. Һабрау сә</w:t>
      </w:r>
      <w:proofErr w:type="gramStart"/>
      <w:r w:rsidR="005604C2">
        <w:rPr>
          <w:color w:val="000000"/>
        </w:rPr>
        <w:t>с</w:t>
      </w:r>
      <w:proofErr w:type="gramEnd"/>
      <w:r w:rsidR="005604C2">
        <w:rPr>
          <w:color w:val="000000"/>
        </w:rPr>
        <w:t>ән. Ҡобағыш сәсән. Байыҡ сәсән.Ҡушма һандар</w:t>
      </w: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Р. Ниғ</w:t>
      </w:r>
      <w:proofErr w:type="gramStart"/>
      <w:r>
        <w:rPr>
          <w:color w:val="000000"/>
        </w:rPr>
        <w:t>м</w:t>
      </w:r>
      <w:proofErr w:type="gramEnd"/>
      <w:r>
        <w:rPr>
          <w:color w:val="000000"/>
        </w:rPr>
        <w:t xml:space="preserve">әти. Ҡыҙымдың һорауҙарына яуаптар. М. Кәрим. Өсөнсө көн тоташ ҡар яуа. С. Ҡудаш. Сәй. Р. Ғарипов. Аманат. Н. Нәжми. Күлдәк. Р. Бикбаев. Халҡыма хат. </w:t>
      </w:r>
    </w:p>
    <w:p w:rsidR="005604C2" w:rsidRDefault="00B44E56" w:rsidP="005604C2">
      <w:pPr>
        <w:pStyle w:val="a4"/>
        <w:shd w:val="clear" w:color="auto" w:fill="FFFFFF"/>
        <w:spacing w:before="0" w:beforeAutospacing="0" w:after="0" w:afterAutospacing="0" w:line="294" w:lineRule="atLeast"/>
        <w:rPr>
          <w:rFonts w:ascii="Arial" w:hAnsi="Arial" w:cs="Arial"/>
          <w:color w:val="000000"/>
          <w:sz w:val="21"/>
          <w:szCs w:val="21"/>
        </w:rPr>
      </w:pPr>
      <w:r w:rsidRPr="00400A8E">
        <w:rPr>
          <w:b/>
          <w:lang w:val="be-BY"/>
        </w:rPr>
        <w:t>Йәмле йәй</w:t>
      </w:r>
      <w:r w:rsidRPr="00400A8E">
        <w:rPr>
          <w:b/>
        </w:rPr>
        <w:t>!</w:t>
      </w:r>
      <w:r>
        <w:rPr>
          <w:bCs/>
          <w:lang w:val="ba-RU"/>
        </w:rPr>
        <w:t xml:space="preserve"> (</w:t>
      </w:r>
      <w:r>
        <w:rPr>
          <w:bCs/>
        </w:rPr>
        <w:t>5</w:t>
      </w:r>
      <w:r>
        <w:rPr>
          <w:bCs/>
          <w:lang w:val="ba-RU"/>
        </w:rPr>
        <w:t xml:space="preserve"> </w:t>
      </w:r>
      <w:r w:rsidRPr="00917CDA">
        <w:rPr>
          <w:bCs/>
          <w:lang w:val="ba-RU"/>
        </w:rPr>
        <w:t>сәғәт)</w:t>
      </w:r>
      <w:r w:rsidR="005604C2">
        <w:rPr>
          <w:color w:val="000000"/>
        </w:rPr>
        <w:t>Ҡ. Аралбай. Дуҫлыҡ һәйкәле. М. Кәрим. Беҙҙ</w:t>
      </w:r>
      <w:proofErr w:type="gramStart"/>
      <w:r w:rsidR="005604C2">
        <w:rPr>
          <w:color w:val="000000"/>
        </w:rPr>
        <w:t>ең өй</w:t>
      </w:r>
      <w:proofErr w:type="gramEnd"/>
      <w:r w:rsidR="005604C2">
        <w:rPr>
          <w:color w:val="000000"/>
        </w:rPr>
        <w:t>ҙөң йәме.З. Биишева. Дуҫ булайыҡ.</w:t>
      </w:r>
    </w:p>
    <w:p w:rsidR="005604C2" w:rsidRDefault="005604C2" w:rsidP="005604C2">
      <w:pPr>
        <w:pStyle w:val="a4"/>
        <w:shd w:val="clear" w:color="auto" w:fill="FFFFFF"/>
        <w:spacing w:before="0" w:beforeAutospacing="0" w:after="0" w:afterAutospacing="0" w:line="294" w:lineRule="atLeast"/>
        <w:rPr>
          <w:rFonts w:ascii="Arial" w:hAnsi="Arial" w:cs="Arial"/>
          <w:color w:val="000000"/>
          <w:sz w:val="21"/>
          <w:szCs w:val="21"/>
        </w:rPr>
      </w:pPr>
    </w:p>
    <w:p w:rsidR="005604C2" w:rsidRPr="00DF1151" w:rsidRDefault="005604C2" w:rsidP="005604C2">
      <w:pPr>
        <w:pStyle w:val="a4"/>
        <w:shd w:val="clear" w:color="auto" w:fill="FFFFFF"/>
        <w:spacing w:before="0" w:beforeAutospacing="0" w:after="0" w:afterAutospacing="0"/>
        <w:rPr>
          <w:rFonts w:ascii="Arial" w:hAnsi="Arial" w:cs="Arial"/>
          <w:color w:val="000000"/>
          <w:sz w:val="21"/>
          <w:szCs w:val="21"/>
          <w:lang w:val="ba-RU"/>
        </w:rPr>
      </w:pPr>
    </w:p>
    <w:p w:rsidR="00DC5D75" w:rsidRDefault="00DC5D75" w:rsidP="00DC5D75">
      <w:pPr>
        <w:spacing w:after="0" w:line="240" w:lineRule="auto"/>
        <w:ind w:left="360"/>
        <w:jc w:val="center"/>
        <w:rPr>
          <w:rFonts w:ascii="Times New Roman" w:hAnsi="Times New Roman"/>
          <w:b/>
          <w:sz w:val="24"/>
          <w:szCs w:val="24"/>
          <w:lang w:val="be-BY"/>
        </w:rPr>
      </w:pPr>
      <w:r w:rsidRPr="00087A54">
        <w:rPr>
          <w:rFonts w:ascii="Times New Roman" w:hAnsi="Times New Roman"/>
          <w:b/>
          <w:sz w:val="24"/>
          <w:szCs w:val="24"/>
          <w:lang w:val="be-BY"/>
        </w:rPr>
        <w:t xml:space="preserve">3. </w:t>
      </w:r>
      <w:r>
        <w:rPr>
          <w:rFonts w:ascii="Times New Roman" w:hAnsi="Times New Roman"/>
          <w:b/>
          <w:sz w:val="24"/>
          <w:szCs w:val="24"/>
          <w:lang w:val="be-BY"/>
        </w:rPr>
        <w:t>Календарно-тематическое планирование</w:t>
      </w:r>
    </w:p>
    <w:p w:rsidR="00DC5D75" w:rsidRPr="00087A54" w:rsidRDefault="00DC5D75" w:rsidP="00DC5D75">
      <w:pPr>
        <w:spacing w:after="0" w:line="240" w:lineRule="auto"/>
        <w:jc w:val="center"/>
        <w:rPr>
          <w:rFonts w:ascii="Times New Roman" w:eastAsia="Times New Roman" w:hAnsi="Times New Roman" w:cs="Times New Roman"/>
          <w:sz w:val="24"/>
          <w:szCs w:val="24"/>
          <w:lang w:val="ba-RU" w:eastAsia="ru-RU"/>
        </w:rPr>
      </w:pPr>
      <w:r>
        <w:rPr>
          <w:rFonts w:ascii="Times New Roman" w:hAnsi="Times New Roman"/>
          <w:b/>
          <w:sz w:val="24"/>
          <w:szCs w:val="24"/>
          <w:lang w:val="be-BY"/>
        </w:rPr>
        <w:t xml:space="preserve">Календарь-тематик план. </w:t>
      </w:r>
      <w:r>
        <w:rPr>
          <w:rFonts w:ascii="Times New Roman" w:hAnsi="Times New Roman"/>
          <w:b/>
          <w:sz w:val="24"/>
          <w:szCs w:val="24"/>
          <w:lang w:val="ba-RU"/>
        </w:rPr>
        <w:t>Туған тел. 6 класс.</w:t>
      </w:r>
    </w:p>
    <w:p w:rsidR="0063591C" w:rsidRPr="00DC5D75" w:rsidRDefault="0063591C" w:rsidP="00DC5D75">
      <w:pPr>
        <w:pStyle w:val="a4"/>
        <w:shd w:val="clear" w:color="auto" w:fill="FFFFFF"/>
        <w:spacing w:before="0" w:beforeAutospacing="0" w:after="0" w:afterAutospacing="0"/>
        <w:rPr>
          <w:rFonts w:ascii="Arial" w:hAnsi="Arial" w:cs="Arial"/>
          <w:color w:val="000000"/>
          <w:sz w:val="21"/>
          <w:szCs w:val="21"/>
          <w:lang w:val="ba-RU"/>
        </w:rPr>
      </w:pPr>
    </w:p>
    <w:tbl>
      <w:tblPr>
        <w:tblW w:w="5184"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43"/>
        <w:gridCol w:w="5497"/>
        <w:gridCol w:w="890"/>
        <w:gridCol w:w="1276"/>
        <w:gridCol w:w="1276"/>
      </w:tblGrid>
      <w:tr w:rsidR="0063591C" w:rsidRPr="00A510E6" w:rsidTr="00D25C95">
        <w:trPr>
          <w:trHeight w:val="601"/>
        </w:trPr>
        <w:tc>
          <w:tcPr>
            <w:tcW w:w="431"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63591C" w:rsidRDefault="0063591C"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pacing w:val="-15"/>
                <w:sz w:val="24"/>
                <w:szCs w:val="24"/>
                <w:lang w:val="be-BY" w:eastAsia="ru-RU"/>
              </w:rPr>
              <w:t>№</w:t>
            </w:r>
          </w:p>
        </w:tc>
        <w:tc>
          <w:tcPr>
            <w:tcW w:w="2810"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63591C" w:rsidRDefault="0063591C"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Тема</w:t>
            </w:r>
          </w:p>
        </w:tc>
        <w:tc>
          <w:tcPr>
            <w:tcW w:w="455" w:type="pct"/>
            <w:vMerge w:val="restart"/>
            <w:tcBorders>
              <w:top w:val="single" w:sz="6" w:space="0" w:color="auto"/>
              <w:left w:val="single" w:sz="6" w:space="0" w:color="auto"/>
              <w:right w:val="single" w:sz="4" w:space="0" w:color="auto"/>
            </w:tcBorders>
            <w:shd w:val="clear" w:color="auto" w:fill="FFFFFF"/>
            <w:vAlign w:val="center"/>
            <w:hideMark/>
          </w:tcPr>
          <w:p w:rsidR="0063591C" w:rsidRDefault="0063591C" w:rsidP="00D25C95">
            <w:pPr>
              <w:spacing w:after="0" w:line="240" w:lineRule="auto"/>
              <w:ind w:right="57"/>
              <w:jc w:val="center"/>
              <w:rPr>
                <w:rFonts w:ascii="Times New Roman" w:eastAsia="Times New Roman" w:hAnsi="Times New Roman" w:cs="Times New Roman"/>
                <w:b/>
                <w:bCs/>
                <w:sz w:val="24"/>
                <w:szCs w:val="24"/>
                <w:lang w:val="be-BY" w:eastAsia="ru-RU"/>
              </w:rPr>
            </w:pPr>
          </w:p>
          <w:p w:rsidR="0063591C" w:rsidRDefault="0063591C"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1304"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63591C" w:rsidRDefault="0063591C"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Үткәрелеү</w:t>
            </w:r>
          </w:p>
          <w:p w:rsidR="0063591C" w:rsidRDefault="0063591C"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ваҡыты</w:t>
            </w:r>
          </w:p>
        </w:tc>
      </w:tr>
      <w:tr w:rsidR="0063591C" w:rsidRPr="007C01BC" w:rsidTr="008128F4">
        <w:trPr>
          <w:trHeight w:val="384"/>
        </w:trPr>
        <w:tc>
          <w:tcPr>
            <w:tcW w:w="431" w:type="pct"/>
            <w:vMerge/>
            <w:tcBorders>
              <w:top w:val="single" w:sz="6" w:space="0" w:color="auto"/>
              <w:left w:val="single" w:sz="6" w:space="0" w:color="auto"/>
              <w:bottom w:val="single" w:sz="6" w:space="0" w:color="auto"/>
              <w:right w:val="single" w:sz="4" w:space="0" w:color="auto"/>
            </w:tcBorders>
            <w:vAlign w:val="center"/>
            <w:hideMark/>
          </w:tcPr>
          <w:p w:rsidR="0063591C" w:rsidRDefault="0063591C" w:rsidP="00D25C95">
            <w:pPr>
              <w:spacing w:after="0" w:line="240" w:lineRule="auto"/>
              <w:rPr>
                <w:rFonts w:ascii="Times New Roman" w:eastAsia="Times New Roman" w:hAnsi="Times New Roman" w:cs="Times New Roman"/>
                <w:b/>
                <w:sz w:val="24"/>
                <w:szCs w:val="24"/>
                <w:lang w:val="be-BY" w:eastAsia="ru-RU"/>
              </w:rPr>
            </w:pPr>
          </w:p>
        </w:tc>
        <w:tc>
          <w:tcPr>
            <w:tcW w:w="2810" w:type="pct"/>
            <w:vMerge/>
            <w:tcBorders>
              <w:top w:val="single" w:sz="6" w:space="0" w:color="auto"/>
              <w:left w:val="single" w:sz="4" w:space="0" w:color="auto"/>
              <w:bottom w:val="single" w:sz="6" w:space="0" w:color="auto"/>
              <w:right w:val="single" w:sz="6" w:space="0" w:color="auto"/>
            </w:tcBorders>
            <w:vAlign w:val="center"/>
          </w:tcPr>
          <w:p w:rsidR="0063591C" w:rsidRDefault="0063591C" w:rsidP="00D25C95">
            <w:pPr>
              <w:spacing w:after="0" w:line="240" w:lineRule="auto"/>
              <w:rPr>
                <w:rFonts w:ascii="Times New Roman" w:eastAsia="Times New Roman" w:hAnsi="Times New Roman" w:cs="Times New Roman"/>
                <w:b/>
                <w:sz w:val="24"/>
                <w:szCs w:val="24"/>
                <w:lang w:val="be-BY" w:eastAsia="ru-RU"/>
              </w:rPr>
            </w:pPr>
          </w:p>
        </w:tc>
        <w:tc>
          <w:tcPr>
            <w:tcW w:w="455" w:type="pct"/>
            <w:vMerge/>
            <w:tcBorders>
              <w:left w:val="single" w:sz="6" w:space="0" w:color="auto"/>
              <w:bottom w:val="single" w:sz="6" w:space="0" w:color="auto"/>
              <w:right w:val="single" w:sz="4" w:space="0" w:color="auto"/>
            </w:tcBorders>
            <w:shd w:val="clear" w:color="auto" w:fill="FFFFFF"/>
            <w:hideMark/>
          </w:tcPr>
          <w:p w:rsidR="0063591C" w:rsidRPr="00A510E6" w:rsidRDefault="0063591C"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63591C" w:rsidRPr="00A510E6" w:rsidRDefault="0063591C" w:rsidP="00D25C95">
            <w:pPr>
              <w:spacing w:after="0" w:line="240" w:lineRule="auto"/>
              <w:ind w:right="57"/>
              <w:jc w:val="center"/>
              <w:rPr>
                <w:rFonts w:ascii="Times New Roman" w:eastAsia="Times New Roman" w:hAnsi="Times New Roman" w:cs="Times New Roman"/>
                <w:b/>
                <w:bCs/>
                <w:sz w:val="24"/>
                <w:szCs w:val="24"/>
                <w:lang w:val="be-BY" w:eastAsia="ru-RU"/>
              </w:rPr>
            </w:pPr>
            <w:r w:rsidRPr="00A510E6">
              <w:rPr>
                <w:rFonts w:ascii="Times New Roman" w:eastAsia="Times New Roman" w:hAnsi="Times New Roman" w:cs="Times New Roman"/>
                <w:b/>
                <w:bCs/>
                <w:sz w:val="24"/>
                <w:szCs w:val="24"/>
                <w:lang w:val="be-BY" w:eastAsia="ru-RU"/>
              </w:rPr>
              <w:t>план</w:t>
            </w:r>
          </w:p>
        </w:tc>
        <w:tc>
          <w:tcPr>
            <w:tcW w:w="652" w:type="pct"/>
            <w:tcBorders>
              <w:top w:val="single" w:sz="6" w:space="0" w:color="auto"/>
              <w:left w:val="single" w:sz="6" w:space="0" w:color="auto"/>
              <w:bottom w:val="single" w:sz="6" w:space="0" w:color="auto"/>
              <w:right w:val="single" w:sz="6" w:space="0" w:color="auto"/>
            </w:tcBorders>
            <w:shd w:val="clear" w:color="auto" w:fill="FFFFFF"/>
            <w:hideMark/>
          </w:tcPr>
          <w:p w:rsidR="0063591C" w:rsidRDefault="0063591C" w:rsidP="00D25C95">
            <w:pPr>
              <w:spacing w:after="0" w:line="240" w:lineRule="auto"/>
              <w:ind w:right="57"/>
              <w:jc w:val="center"/>
              <w:rPr>
                <w:rFonts w:ascii="Times New Roman" w:eastAsia="Times New Roman" w:hAnsi="Times New Roman" w:cs="Times New Roman"/>
                <w:b/>
                <w:bCs/>
                <w:sz w:val="24"/>
                <w:szCs w:val="24"/>
                <w:lang w:val="ba-RU" w:eastAsia="ru-RU"/>
              </w:rPr>
            </w:pPr>
            <w:r w:rsidRPr="007C01BC">
              <w:rPr>
                <w:rFonts w:ascii="Times New Roman" w:eastAsia="Times New Roman" w:hAnsi="Times New Roman" w:cs="Times New Roman"/>
                <w:b/>
                <w:bCs/>
                <w:sz w:val="24"/>
                <w:szCs w:val="24"/>
                <w:lang w:val="be-BY" w:eastAsia="ru-RU"/>
              </w:rPr>
              <w:t>факт</w:t>
            </w:r>
            <w:r>
              <w:rPr>
                <w:rFonts w:ascii="Times New Roman" w:eastAsia="Times New Roman" w:hAnsi="Times New Roman" w:cs="Times New Roman"/>
                <w:b/>
                <w:bCs/>
                <w:sz w:val="24"/>
                <w:szCs w:val="24"/>
                <w:lang w:val="ba-RU" w:eastAsia="ru-RU"/>
              </w:rPr>
              <w:t>ик</w:t>
            </w:r>
          </w:p>
        </w:tc>
      </w:tr>
      <w:tr w:rsidR="005D0266" w:rsidRPr="00C93C28" w:rsidTr="005D0266">
        <w:trPr>
          <w:trHeight w:val="26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Pr="003907FF"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32480B">
              <w:rPr>
                <w:rFonts w:ascii="Times New Roman" w:eastAsia="Times New Roman" w:hAnsi="Times New Roman" w:cs="Times New Roman"/>
                <w:b/>
                <w:sz w:val="24"/>
                <w:szCs w:val="24"/>
                <w:lang w:val="ba-RU"/>
              </w:rPr>
              <w:t>Йырым минең- Башҡортостан</w:t>
            </w:r>
            <w:r>
              <w:rPr>
                <w:rFonts w:ascii="Times New Roman" w:eastAsia="Times New Roman" w:hAnsi="Times New Roman" w:cs="Times New Roman"/>
                <w:b/>
                <w:sz w:val="24"/>
                <w:szCs w:val="24"/>
                <w:lang w:val="ba-RU"/>
              </w:rPr>
              <w:t xml:space="preserve">. </w:t>
            </w:r>
            <w:r>
              <w:rPr>
                <w:rFonts w:ascii="Times New Roman" w:eastAsia="Times New Roman" w:hAnsi="Times New Roman" w:cs="Times New Roman"/>
                <w:bCs/>
                <w:sz w:val="24"/>
                <w:szCs w:val="24"/>
                <w:lang w:val="ba-RU" w:eastAsia="ru-RU"/>
              </w:rPr>
              <w:t xml:space="preserve">(2 </w:t>
            </w:r>
            <w:r w:rsidRPr="00917CDA">
              <w:rPr>
                <w:rFonts w:ascii="Times New Roman" w:eastAsia="Times New Roman" w:hAnsi="Times New Roman" w:cs="Times New Roman"/>
                <w:bCs/>
                <w:sz w:val="24"/>
                <w:szCs w:val="24"/>
                <w:lang w:val="ba-RU" w:eastAsia="ru-RU"/>
              </w:rPr>
              <w:t>сәғәт)</w:t>
            </w:r>
          </w:p>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C93C28">
              <w:rPr>
                <w:rFonts w:ascii="Times New Roman" w:eastAsia="Times New Roman" w:hAnsi="Times New Roman" w:cs="Times New Roman"/>
                <w:bCs/>
                <w:sz w:val="24"/>
                <w:szCs w:val="24"/>
                <w:lang w:val="be-BY" w:eastAsia="ru-RU"/>
              </w:rPr>
              <w:t xml:space="preserve">      </w:t>
            </w:r>
          </w:p>
        </w:tc>
      </w:tr>
      <w:tr w:rsidR="0032480B" w:rsidRPr="00C93C28" w:rsidTr="00D25C95">
        <w:trPr>
          <w:trHeight w:val="262"/>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C4270E">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Pr="009A2407" w:rsidRDefault="0032480B" w:rsidP="00C4270E">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a-RU"/>
              </w:rPr>
              <w:t>5 класта үтелгәндәрҙе ҡабатлау. Һөйләм.</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C4270E">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C93C28" w:rsidRDefault="0032480B" w:rsidP="00C4270E">
            <w:pPr>
              <w:spacing w:after="0" w:line="240" w:lineRule="auto"/>
              <w:ind w:right="57"/>
              <w:rPr>
                <w:rFonts w:ascii="Times New Roman" w:eastAsia="Times New Roman" w:hAnsi="Times New Roman" w:cs="Times New Roman"/>
                <w:bCs/>
                <w:sz w:val="24"/>
                <w:szCs w:val="24"/>
                <w:lang w:val="be-BY" w:eastAsia="ru-RU"/>
              </w:rPr>
            </w:pPr>
            <w:r w:rsidRPr="00C93C28">
              <w:rPr>
                <w:rFonts w:ascii="Times New Roman" w:eastAsia="Times New Roman" w:hAnsi="Times New Roman" w:cs="Times New Roman"/>
                <w:bCs/>
                <w:sz w:val="24"/>
                <w:szCs w:val="24"/>
                <w:lang w:val="be-BY" w:eastAsia="ru-RU"/>
              </w:rPr>
              <w:t xml:space="preserve">      06.09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C4270E">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C93C28" w:rsidTr="00D25C95">
        <w:trPr>
          <w:trHeight w:val="347"/>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Тыуған илем-Башҡортостан.</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13.09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C93C28" w:rsidTr="005D0266">
        <w:trPr>
          <w:trHeight w:val="347"/>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Pr="005D0266" w:rsidRDefault="005D0266" w:rsidP="00D25C95">
            <w:pPr>
              <w:spacing w:after="0" w:line="240" w:lineRule="auto"/>
              <w:ind w:right="57"/>
              <w:jc w:val="center"/>
              <w:rPr>
                <w:rFonts w:ascii="Times New Roman" w:eastAsia="Times New Roman" w:hAnsi="Times New Roman" w:cs="Times New Roman"/>
                <w:bCs/>
                <w:sz w:val="24"/>
                <w:szCs w:val="24"/>
                <w:lang w:val="ba-RU" w:eastAsia="ru-RU"/>
              </w:rPr>
            </w:pPr>
            <w:r w:rsidRPr="0032480B">
              <w:rPr>
                <w:rFonts w:ascii="Times New Roman" w:eastAsia="Times New Roman" w:hAnsi="Times New Roman" w:cs="Times New Roman"/>
                <w:b/>
                <w:sz w:val="24"/>
                <w:szCs w:val="24"/>
                <w:lang w:val="be-BY"/>
              </w:rPr>
              <w:t>Ил һаҡлап-азатлыҡ даулап</w:t>
            </w:r>
            <w:r>
              <w:rPr>
                <w:rFonts w:ascii="Times New Roman" w:eastAsia="Times New Roman" w:hAnsi="Times New Roman" w:cs="Times New Roman"/>
                <w:b/>
                <w:sz w:val="24"/>
                <w:szCs w:val="24"/>
                <w:lang w:val="be-BY"/>
              </w:rPr>
              <w:t xml:space="preserve">. </w:t>
            </w:r>
            <w:r>
              <w:rPr>
                <w:rFonts w:ascii="Times New Roman" w:eastAsia="Times New Roman" w:hAnsi="Times New Roman" w:cs="Times New Roman"/>
                <w:bCs/>
                <w:sz w:val="24"/>
                <w:szCs w:val="24"/>
                <w:lang w:val="ba-RU" w:eastAsia="ru-RU"/>
              </w:rPr>
              <w:t xml:space="preserve">(1 </w:t>
            </w:r>
            <w:r w:rsidRPr="00917CDA">
              <w:rPr>
                <w:rFonts w:ascii="Times New Roman" w:eastAsia="Times New Roman" w:hAnsi="Times New Roman" w:cs="Times New Roman"/>
                <w:bCs/>
                <w:sz w:val="24"/>
                <w:szCs w:val="24"/>
                <w:lang w:val="ba-RU" w:eastAsia="ru-RU"/>
              </w:rPr>
              <w:t>сәғәт)</w:t>
            </w:r>
          </w:p>
        </w:tc>
      </w:tr>
      <w:tr w:rsidR="0032480B" w:rsidRPr="00C93C28" w:rsidTr="008128F4">
        <w:trPr>
          <w:trHeight w:val="530"/>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Тыуған ер тураһында мәҡәлдәр.</w:t>
            </w:r>
            <w:r w:rsidR="003F4B22">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20.09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C93C28" w:rsidTr="005D0266">
        <w:trPr>
          <w:trHeight w:val="601"/>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32480B">
              <w:rPr>
                <w:rFonts w:ascii="Times New Roman" w:eastAsia="Times New Roman" w:hAnsi="Times New Roman" w:cs="Times New Roman"/>
                <w:b/>
                <w:sz w:val="24"/>
                <w:szCs w:val="24"/>
                <w:lang w:val="be-BY"/>
              </w:rPr>
              <w:t>Уралып ятҡан Уралтау.</w:t>
            </w:r>
            <w:r>
              <w:rPr>
                <w:rFonts w:ascii="Times New Roman" w:eastAsia="Times New Roman" w:hAnsi="Times New Roman" w:cs="Times New Roman"/>
                <w:bCs/>
                <w:sz w:val="24"/>
                <w:szCs w:val="24"/>
                <w:lang w:val="ba-RU" w:eastAsia="ru-RU"/>
              </w:rPr>
              <w:t xml:space="preserve"> (2 </w:t>
            </w:r>
            <w:r w:rsidRPr="00917CDA">
              <w:rPr>
                <w:rFonts w:ascii="Times New Roman" w:eastAsia="Times New Roman" w:hAnsi="Times New Roman" w:cs="Times New Roman"/>
                <w:bCs/>
                <w:sz w:val="24"/>
                <w:szCs w:val="24"/>
                <w:lang w:val="ba-RU" w:eastAsia="ru-RU"/>
              </w:rPr>
              <w:t>сәғәт)</w:t>
            </w:r>
          </w:p>
        </w:tc>
      </w:tr>
      <w:tr w:rsidR="0032480B" w:rsidRPr="009A2407" w:rsidTr="00D25C95">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 халыҡ йырҙары. 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27.09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9A2407" w:rsidTr="00D25C95">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lastRenderedPageBreak/>
              <w:t>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Таҡмаҡтар. Исемдәрҙең һан менән үҙгәреүе.</w:t>
            </w:r>
          </w:p>
        </w:tc>
        <w:tc>
          <w:tcPr>
            <w:tcW w:w="455" w:type="pct"/>
            <w:tcBorders>
              <w:top w:val="single" w:sz="4"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04.10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400A8E" w:rsidTr="005D0266">
        <w:trPr>
          <w:trHeight w:val="601"/>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32480B">
              <w:rPr>
                <w:rFonts w:ascii="Times New Roman" w:eastAsia="Times New Roman" w:hAnsi="Times New Roman" w:cs="Times New Roman"/>
                <w:b/>
                <w:sz w:val="24"/>
                <w:szCs w:val="24"/>
                <w:lang w:val="be-BY"/>
              </w:rPr>
              <w:t>Ағиҙелкәй алҡын-һыуы һалҡын.</w:t>
            </w:r>
            <w:r>
              <w:rPr>
                <w:rFonts w:ascii="Times New Roman" w:eastAsia="Times New Roman" w:hAnsi="Times New Roman" w:cs="Times New Roman"/>
                <w:bCs/>
                <w:sz w:val="24"/>
                <w:szCs w:val="24"/>
                <w:lang w:val="ba-RU" w:eastAsia="ru-RU"/>
              </w:rPr>
              <w:t xml:space="preserve"> (4 </w:t>
            </w:r>
            <w:r w:rsidRPr="00917CDA">
              <w:rPr>
                <w:rFonts w:ascii="Times New Roman" w:eastAsia="Times New Roman" w:hAnsi="Times New Roman" w:cs="Times New Roman"/>
                <w:bCs/>
                <w:sz w:val="24"/>
                <w:szCs w:val="24"/>
                <w:lang w:val="ba-RU" w:eastAsia="ru-RU"/>
              </w:rPr>
              <w:t>сәғәт)</w:t>
            </w:r>
          </w:p>
        </w:tc>
      </w:tr>
      <w:tr w:rsidR="0032480B" w:rsidRPr="009A2407" w:rsidTr="00D25C95">
        <w:trPr>
          <w:trHeight w:val="349"/>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Pr="00B3491C" w:rsidRDefault="0032480B" w:rsidP="00D25C95">
            <w:pPr>
              <w:jc w:val="both"/>
              <w:rPr>
                <w:rFonts w:ascii="Times New Roman" w:eastAsia="Times New Roman" w:hAnsi="Times New Roman" w:cs="Times New Roman"/>
                <w:sz w:val="24"/>
                <w:szCs w:val="24"/>
                <w:lang w:val="be-BY"/>
              </w:rPr>
            </w:pPr>
            <w:r w:rsidRPr="00B3491C">
              <w:rPr>
                <w:rFonts w:ascii="Times New Roman" w:eastAsia="Times New Roman" w:hAnsi="Times New Roman" w:cs="Times New Roman"/>
                <w:sz w:val="24"/>
                <w:szCs w:val="24"/>
                <w:lang w:val="be-BY"/>
              </w:rPr>
              <w:t>Й</w:t>
            </w:r>
            <w:r>
              <w:rPr>
                <w:rFonts w:ascii="Times New Roman" w:eastAsia="Times New Roman" w:hAnsi="Times New Roman" w:cs="Times New Roman"/>
                <w:sz w:val="24"/>
                <w:szCs w:val="24"/>
                <w:lang w:val="be-BY"/>
              </w:rPr>
              <w:t>әмле Ағиҙел буйҙары. Килеш һорауҙары.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18.10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A86992"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Кемдең? Нимәнең? Исемдәрҙең эйәлек категорияһы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25.10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A86992"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400A8E"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Башҡортостан йылғалары. Яңғыҙлыҡ, уртаҡлыҡ 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08.11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A86992"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Характеристика тураһында төшөнсә.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15.11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5D0266" w:rsidTr="005D02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400A8E">
              <w:rPr>
                <w:rFonts w:ascii="Times New Roman" w:eastAsia="Times New Roman" w:hAnsi="Times New Roman" w:cs="Times New Roman"/>
                <w:b/>
                <w:sz w:val="24"/>
                <w:szCs w:val="24"/>
                <w:lang w:val="be-BY"/>
              </w:rPr>
              <w:t>Тау башында балҡый бер ҡала.</w:t>
            </w:r>
            <w:r>
              <w:rPr>
                <w:rFonts w:ascii="Times New Roman" w:eastAsia="Times New Roman" w:hAnsi="Times New Roman" w:cs="Times New Roman"/>
                <w:bCs/>
                <w:sz w:val="24"/>
                <w:szCs w:val="24"/>
                <w:lang w:val="ba-RU" w:eastAsia="ru-RU"/>
              </w:rPr>
              <w:t xml:space="preserve"> (4 </w:t>
            </w:r>
            <w:r w:rsidRPr="00917CDA">
              <w:rPr>
                <w:rFonts w:ascii="Times New Roman" w:eastAsia="Times New Roman" w:hAnsi="Times New Roman" w:cs="Times New Roman"/>
                <w:bCs/>
                <w:sz w:val="24"/>
                <w:szCs w:val="24"/>
                <w:lang w:val="ba-RU" w:eastAsia="ru-RU"/>
              </w:rPr>
              <w:t>сәғәт)</w:t>
            </w:r>
          </w:p>
        </w:tc>
      </w:tr>
      <w:tr w:rsidR="0032480B" w:rsidRPr="00B3491C"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Тау башында балҡый бер ҡала. Яңғыҙлыҡ, уртаҡлыҡ 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22.11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D42D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572A61">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Өфө театрҙары. </w:t>
            </w:r>
            <w:r w:rsidR="00572A61">
              <w:rPr>
                <w:rFonts w:ascii="Times New Roman" w:eastAsia="Times New Roman" w:hAnsi="Times New Roman" w:cs="Times New Roman"/>
                <w:sz w:val="24"/>
                <w:szCs w:val="24"/>
                <w:lang w:val="be-BY"/>
              </w:rPr>
              <w:t>Яңғыҙлыҡ, уртаҡлыҡ 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29.11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572A61" w:rsidTr="000E24BD">
        <w:trPr>
          <w:trHeight w:val="480"/>
        </w:trPr>
        <w:tc>
          <w:tcPr>
            <w:tcW w:w="431" w:type="pct"/>
            <w:tcBorders>
              <w:top w:val="single" w:sz="6" w:space="0" w:color="auto"/>
              <w:left w:val="single" w:sz="6" w:space="0" w:color="auto"/>
              <w:bottom w:val="single" w:sz="4" w:space="0" w:color="auto"/>
              <w:right w:val="single" w:sz="4" w:space="0" w:color="auto"/>
            </w:tcBorders>
            <w:shd w:val="clear" w:color="auto" w:fill="FFFFFF"/>
            <w:vAlign w:val="center"/>
            <w:hideMark/>
          </w:tcPr>
          <w:p w:rsidR="0032480B" w:rsidRDefault="000E24BD" w:rsidP="000E24BD">
            <w:pPr>
              <w:shd w:val="clear" w:color="auto" w:fill="FFFFFF"/>
              <w:spacing w:after="0" w:line="240" w:lineRule="auto"/>
              <w:ind w:right="57"/>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 xml:space="preserve">      </w:t>
            </w:r>
            <w:r w:rsidR="0032480B">
              <w:rPr>
                <w:rFonts w:ascii="Times New Roman" w:eastAsia="Times New Roman" w:hAnsi="Times New Roman" w:cs="Times New Roman"/>
                <w:spacing w:val="-15"/>
                <w:sz w:val="24"/>
                <w:szCs w:val="24"/>
                <w:lang w:val="be-BY" w:eastAsia="ru-RU"/>
              </w:rPr>
              <w:t>12</w:t>
            </w:r>
          </w:p>
        </w:tc>
        <w:tc>
          <w:tcPr>
            <w:tcW w:w="2810" w:type="pct"/>
            <w:tcBorders>
              <w:top w:val="single" w:sz="6" w:space="0" w:color="auto"/>
              <w:left w:val="single" w:sz="4" w:space="0" w:color="auto"/>
              <w:bottom w:val="single" w:sz="4" w:space="0" w:color="auto"/>
              <w:right w:val="single" w:sz="6" w:space="0" w:color="auto"/>
            </w:tcBorders>
            <w:shd w:val="clear" w:color="auto" w:fill="FFFFFF"/>
          </w:tcPr>
          <w:p w:rsidR="0032480B" w:rsidRDefault="00572A61" w:rsidP="000E24BD">
            <w:pPr>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Дуҫлыҡ тураһында мәҡәлдәр. Контроль эшкә әҙерләнеү.</w:t>
            </w:r>
          </w:p>
        </w:tc>
        <w:tc>
          <w:tcPr>
            <w:tcW w:w="455" w:type="pct"/>
            <w:tcBorders>
              <w:top w:val="single" w:sz="6" w:space="0" w:color="auto"/>
              <w:left w:val="single" w:sz="6" w:space="0" w:color="auto"/>
              <w:bottom w:val="single" w:sz="4"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4"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06.12</w:t>
            </w:r>
          </w:p>
        </w:tc>
        <w:tc>
          <w:tcPr>
            <w:tcW w:w="652" w:type="pct"/>
            <w:tcBorders>
              <w:top w:val="single" w:sz="6" w:space="0" w:color="auto"/>
              <w:left w:val="single" w:sz="6" w:space="0" w:color="auto"/>
              <w:bottom w:val="single" w:sz="4"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572A61"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C57E08" w:rsidP="00572A61">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Контроль эш</w:t>
            </w:r>
            <w:r w:rsidR="00572A61">
              <w:rPr>
                <w:rFonts w:ascii="Times New Roman" w:eastAsia="Times New Roman" w:hAnsi="Times New Roman" w:cs="Times New Roman"/>
                <w:sz w:val="24"/>
                <w:szCs w:val="24"/>
                <w:lang w:val="be-BY"/>
              </w:rPr>
              <w:t xml:space="preserve">. </w:t>
            </w:r>
            <w:r w:rsidR="00572A61" w:rsidRPr="00BB746D">
              <w:rPr>
                <w:rFonts w:ascii="Times New Roman" w:hAnsi="Times New Roman" w:cs="Times New Roman"/>
                <w:b/>
                <w:sz w:val="24"/>
                <w:szCs w:val="28"/>
                <w:lang w:val="ba-RU"/>
              </w:rPr>
              <w:t>Ҡышҡы урман.</w:t>
            </w:r>
            <w:r w:rsidR="00572A61">
              <w:rPr>
                <w:rFonts w:ascii="Times New Roman" w:eastAsia="Times New Roman" w:hAnsi="Times New Roman" w:cs="Times New Roman"/>
                <w:sz w:val="24"/>
                <w:szCs w:val="24"/>
                <w:lang w:val="be-BY"/>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13.12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572A61" w:rsidTr="005D02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400A8E">
              <w:rPr>
                <w:rFonts w:ascii="Times New Roman" w:eastAsia="Times New Roman" w:hAnsi="Times New Roman" w:cs="Times New Roman"/>
                <w:b/>
                <w:sz w:val="24"/>
                <w:szCs w:val="24"/>
                <w:lang w:val="be-BY"/>
              </w:rPr>
              <w:t>Башҡорт йолалары.</w:t>
            </w:r>
            <w:r>
              <w:rPr>
                <w:rFonts w:ascii="Times New Roman" w:eastAsia="Times New Roman" w:hAnsi="Times New Roman" w:cs="Times New Roman"/>
                <w:bCs/>
                <w:sz w:val="24"/>
                <w:szCs w:val="24"/>
                <w:lang w:val="ba-RU" w:eastAsia="ru-RU"/>
              </w:rPr>
              <w:t xml:space="preserve"> (2 </w:t>
            </w:r>
            <w:r w:rsidRPr="00917CDA">
              <w:rPr>
                <w:rFonts w:ascii="Times New Roman" w:eastAsia="Times New Roman" w:hAnsi="Times New Roman" w:cs="Times New Roman"/>
                <w:bCs/>
                <w:sz w:val="24"/>
                <w:szCs w:val="24"/>
                <w:lang w:val="ba-RU" w:eastAsia="ru-RU"/>
              </w:rPr>
              <w:t>сәғәт)</w:t>
            </w:r>
          </w:p>
        </w:tc>
      </w:tr>
      <w:tr w:rsidR="0032480B" w:rsidRPr="00572A61"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572A6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Хаталар өҫтөндә эш. </w:t>
            </w:r>
            <w:r w:rsidR="0032480B">
              <w:rPr>
                <w:rFonts w:ascii="Times New Roman" w:eastAsia="Times New Roman" w:hAnsi="Times New Roman" w:cs="Times New Roman"/>
                <w:sz w:val="24"/>
                <w:szCs w:val="24"/>
                <w:lang w:val="be-BY"/>
              </w:rPr>
              <w:t>Башҡорт халҡынын милли ризыҡтары</w:t>
            </w:r>
            <w:r w:rsidR="00400A8E">
              <w:rPr>
                <w:rFonts w:ascii="Times New Roman" w:eastAsia="Times New Roman" w:hAnsi="Times New Roman" w:cs="Times New Roman"/>
                <w:sz w:val="24"/>
                <w:szCs w:val="24"/>
                <w:lang w:val="be-BY"/>
              </w:rPr>
              <w:t>.</w:t>
            </w:r>
            <w:r w:rsidR="00B44E56">
              <w:rPr>
                <w:rFonts w:ascii="Times New Roman" w:eastAsia="Times New Roman" w:hAnsi="Times New Roman" w:cs="Times New Roman"/>
                <w:sz w:val="24"/>
                <w:szCs w:val="24"/>
                <w:lang w:val="be-BY"/>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20.12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572A61"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Хуш киләһең, Яңы йыл. Ҡотлау открыткалары яҙыу.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27.12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572A61" w:rsidTr="005D02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400A8E">
              <w:rPr>
                <w:rFonts w:ascii="Times New Roman" w:eastAsia="Times New Roman" w:hAnsi="Times New Roman" w:cs="Times New Roman"/>
                <w:b/>
                <w:sz w:val="24"/>
                <w:szCs w:val="24"/>
                <w:lang w:val="be-BY"/>
              </w:rPr>
              <w:t>Ҡыш</w:t>
            </w:r>
            <w:r w:rsidR="00AE3E0E">
              <w:rPr>
                <w:rFonts w:ascii="Times New Roman" w:eastAsia="Times New Roman" w:hAnsi="Times New Roman" w:cs="Times New Roman"/>
                <w:b/>
                <w:sz w:val="24"/>
                <w:szCs w:val="24"/>
                <w:lang w:val="be-BY"/>
              </w:rPr>
              <w:t xml:space="preserve">. </w:t>
            </w:r>
            <w:r>
              <w:rPr>
                <w:rFonts w:ascii="Times New Roman" w:eastAsia="Times New Roman" w:hAnsi="Times New Roman" w:cs="Times New Roman"/>
                <w:bCs/>
                <w:sz w:val="24"/>
                <w:szCs w:val="24"/>
                <w:lang w:val="ba-RU" w:eastAsia="ru-RU"/>
              </w:rPr>
              <w:t xml:space="preserve">(2 </w:t>
            </w:r>
            <w:r w:rsidRPr="00917CDA">
              <w:rPr>
                <w:rFonts w:ascii="Times New Roman" w:eastAsia="Times New Roman" w:hAnsi="Times New Roman" w:cs="Times New Roman"/>
                <w:bCs/>
                <w:sz w:val="24"/>
                <w:szCs w:val="24"/>
                <w:lang w:val="ba-RU" w:eastAsia="ru-RU"/>
              </w:rPr>
              <w:t>сәғәт)</w:t>
            </w:r>
          </w:p>
        </w:tc>
      </w:tr>
      <w:tr w:rsidR="0032480B" w:rsidRPr="00572A61"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B44E5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Ҡышҡы уйындар.</w:t>
            </w:r>
            <w:r w:rsidR="00BB3798">
              <w:rPr>
                <w:rFonts w:ascii="Times New Roman" w:eastAsia="Times New Roman" w:hAnsi="Times New Roman" w:cs="Times New Roman"/>
                <w:sz w:val="24"/>
                <w:szCs w:val="24"/>
                <w:lang w:val="be-BY"/>
              </w:rPr>
              <w:t xml:space="preserve"> </w:t>
            </w:r>
            <w:r w:rsidR="00B44E56">
              <w:rPr>
                <w:rFonts w:ascii="Times New Roman" w:eastAsia="Times New Roman" w:hAnsi="Times New Roman" w:cs="Times New Roman"/>
                <w:sz w:val="24"/>
                <w:szCs w:val="24"/>
                <w:lang w:val="be-BY"/>
              </w:rPr>
              <w:t xml:space="preserve">Алмаш.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Pr="00B44E56" w:rsidRDefault="00B44E56" w:rsidP="00B44E56">
            <w:pPr>
              <w:pStyle w:val="a4"/>
              <w:shd w:val="clear" w:color="auto" w:fill="FFFFFF"/>
              <w:spacing w:before="0" w:beforeAutospacing="0" w:after="0" w:afterAutospacing="0" w:line="294" w:lineRule="atLeast"/>
              <w:rPr>
                <w:rFonts w:ascii="Arial" w:hAnsi="Arial" w:cs="Arial"/>
                <w:color w:val="000000"/>
                <w:sz w:val="21"/>
                <w:szCs w:val="21"/>
                <w:lang w:val="be-BY"/>
              </w:rPr>
            </w:pPr>
            <w:r w:rsidRPr="00B44E56">
              <w:rPr>
                <w:color w:val="000000"/>
                <w:lang w:val="be-BY"/>
              </w:rPr>
              <w:t>Алмаштарҙың башҡорт телендә мәғән</w:t>
            </w:r>
            <w:r w:rsidR="0006249F">
              <w:rPr>
                <w:color w:val="000000"/>
                <w:lang w:val="be-BY"/>
              </w:rPr>
              <w:t>ә үҙенсәлектәре, төркөмсәлә</w:t>
            </w:r>
            <w:r w:rsidRPr="00B44E56">
              <w:rPr>
                <w:color w:val="000000"/>
                <w:lang w:val="be-BY"/>
              </w:rPr>
              <w:t>ре, телмәрҙә ҡулланыу.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B3491C" w:rsidTr="005D02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Pr="005D0266" w:rsidRDefault="005D0266" w:rsidP="00D25C95">
            <w:pPr>
              <w:spacing w:after="0" w:line="240" w:lineRule="auto"/>
              <w:ind w:right="57"/>
              <w:jc w:val="center"/>
              <w:rPr>
                <w:rFonts w:ascii="Times New Roman" w:eastAsia="Times New Roman" w:hAnsi="Times New Roman" w:cs="Times New Roman"/>
                <w:bCs/>
                <w:sz w:val="24"/>
                <w:szCs w:val="24"/>
                <w:lang w:val="ba-RU" w:eastAsia="ru-RU"/>
              </w:rPr>
            </w:pPr>
            <w:r w:rsidRPr="00400A8E">
              <w:rPr>
                <w:rFonts w:ascii="Times New Roman" w:eastAsia="Times New Roman" w:hAnsi="Times New Roman" w:cs="Times New Roman"/>
                <w:b/>
                <w:sz w:val="24"/>
                <w:szCs w:val="24"/>
                <w:lang w:val="be-BY"/>
              </w:rPr>
              <w:t>Башҡортостан музыка милли ҡоралдары.</w:t>
            </w:r>
            <w:r>
              <w:rPr>
                <w:rFonts w:ascii="Times New Roman" w:eastAsia="Times New Roman" w:hAnsi="Times New Roman" w:cs="Times New Roman"/>
                <w:bCs/>
                <w:sz w:val="24"/>
                <w:szCs w:val="24"/>
                <w:lang w:val="ba-RU" w:eastAsia="ru-RU"/>
              </w:rPr>
              <w:t xml:space="preserve"> (7 </w:t>
            </w:r>
            <w:r w:rsidRPr="00917CDA">
              <w:rPr>
                <w:rFonts w:ascii="Times New Roman" w:eastAsia="Times New Roman" w:hAnsi="Times New Roman" w:cs="Times New Roman"/>
                <w:bCs/>
                <w:sz w:val="24"/>
                <w:szCs w:val="24"/>
                <w:lang w:val="ba-RU" w:eastAsia="ru-RU"/>
              </w:rPr>
              <w:t>сәғәт)</w:t>
            </w:r>
          </w:p>
        </w:tc>
      </w:tr>
      <w:tr w:rsidR="0032480B" w:rsidRPr="00BB3798"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Башҡортостан музыка милли ҡоралдары.</w:t>
            </w:r>
            <w:r w:rsidR="00BB3798">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Ни эшлә</w:t>
            </w:r>
            <w:r w:rsidR="00BB3798">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 xml:space="preserve"> һорауына яуап биреүсе һүҙҙәр.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31.01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B3798"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B44E5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 ҡурайы.</w:t>
            </w:r>
            <w:r w:rsidR="00B44E56">
              <w:rPr>
                <w:rFonts w:ascii="Times New Roman" w:eastAsia="Times New Roman" w:hAnsi="Times New Roman" w:cs="Times New Roman"/>
                <w:sz w:val="24"/>
                <w:szCs w:val="24"/>
                <w:lang w:val="be-BY"/>
              </w:rPr>
              <w:t xml:space="preserve"> </w:t>
            </w:r>
            <w:r w:rsidR="00B44E56" w:rsidRPr="00B44E56">
              <w:rPr>
                <w:rFonts w:ascii="Times New Roman" w:hAnsi="Times New Roman" w:cs="Times New Roman"/>
                <w:color w:val="000000"/>
                <w:sz w:val="24"/>
              </w:rPr>
              <w:t>Һандар.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07.02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B3798"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Автобиография.</w:t>
            </w:r>
            <w:r w:rsidR="00B44E56">
              <w:rPr>
                <w:rFonts w:ascii="Times New Roman" w:eastAsia="Times New Roman" w:hAnsi="Times New Roman" w:cs="Times New Roman"/>
                <w:sz w:val="24"/>
                <w:szCs w:val="24"/>
                <w:lang w:val="be-BY"/>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14.02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B3798"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C4216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Әсәм теле-сәсән теле</w:t>
            </w:r>
            <w:r w:rsidR="00C42166" w:rsidRPr="00C42166">
              <w:rPr>
                <w:color w:val="000000"/>
                <w:sz w:val="27"/>
                <w:szCs w:val="27"/>
                <w:shd w:val="clear" w:color="auto" w:fill="FFFFFF"/>
                <w:lang w:val="be-BY"/>
              </w:rPr>
              <w:t>.</w:t>
            </w:r>
            <w:r w:rsidR="00C42166" w:rsidRPr="00C42166">
              <w:rPr>
                <w:rFonts w:ascii="Times New Roman" w:hAnsi="Times New Roman" w:cs="Times New Roman"/>
                <w:color w:val="000000"/>
                <w:sz w:val="24"/>
                <w:szCs w:val="27"/>
                <w:shd w:val="clear" w:color="auto" w:fill="FFFFFF"/>
                <w:lang w:val="be-BY"/>
              </w:rPr>
              <w:t>Һандардарҙың телмәрҙә ҡулланылышы.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3491C"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Ватан һаҡсылары. Һүҙ төркөмдәре.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28.02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Pr="00B44E56" w:rsidRDefault="0032480B" w:rsidP="001602F9">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e-BY"/>
              </w:rPr>
              <w:t>Әсәйҙәр байрамы.</w:t>
            </w:r>
            <w:r w:rsidR="00B44E56">
              <w:rPr>
                <w:rFonts w:ascii="Times New Roman" w:eastAsia="Times New Roman" w:hAnsi="Times New Roman" w:cs="Times New Roman"/>
                <w:sz w:val="24"/>
                <w:szCs w:val="24"/>
                <w:lang w:val="be-BY"/>
              </w:rPr>
              <w:t xml:space="preserve"> Открытка я</w:t>
            </w:r>
            <w:r w:rsidR="00B44E56">
              <w:rPr>
                <w:rFonts w:ascii="Times New Roman" w:eastAsia="Times New Roman" w:hAnsi="Times New Roman" w:cs="Times New Roman"/>
                <w:sz w:val="24"/>
                <w:szCs w:val="24"/>
                <w:lang w:val="ba-RU"/>
              </w:rPr>
              <w:t xml:space="preserve">ҙыу.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06.03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Текст өҫтөндә эш. Тәржемә эше.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13.03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D0266" w:rsidRPr="00B44E56" w:rsidTr="005D02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400A8E">
              <w:rPr>
                <w:rFonts w:ascii="Times New Roman" w:eastAsia="Times New Roman" w:hAnsi="Times New Roman" w:cs="Times New Roman"/>
                <w:b/>
                <w:sz w:val="24"/>
                <w:szCs w:val="24"/>
                <w:lang w:val="be-BY"/>
              </w:rPr>
              <w:t>Башҡортостанда яҙ.</w:t>
            </w:r>
            <w:r>
              <w:rPr>
                <w:rFonts w:ascii="Times New Roman" w:eastAsia="Times New Roman" w:hAnsi="Times New Roman" w:cs="Times New Roman"/>
                <w:bCs/>
                <w:sz w:val="24"/>
                <w:szCs w:val="24"/>
                <w:lang w:val="ba-RU" w:eastAsia="ru-RU"/>
              </w:rPr>
              <w:t xml:space="preserve"> (4 </w:t>
            </w:r>
            <w:r w:rsidRPr="00917CDA">
              <w:rPr>
                <w:rFonts w:ascii="Times New Roman" w:eastAsia="Times New Roman" w:hAnsi="Times New Roman" w:cs="Times New Roman"/>
                <w:bCs/>
                <w:sz w:val="24"/>
                <w:szCs w:val="24"/>
                <w:lang w:val="ba-RU" w:eastAsia="ru-RU"/>
              </w:rPr>
              <w:t>сәғәт)</w:t>
            </w: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lastRenderedPageBreak/>
              <w:t>25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Башҡортостанда яҙ. Сифаттар.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20.03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2480B"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2480B" w:rsidRPr="00D42D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Башҡортостан ҡоштары.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03.04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10.04</w:t>
            </w:r>
          </w:p>
        </w:tc>
      </w:tr>
      <w:tr w:rsidR="0032480B" w:rsidRPr="00B3491C"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9 М ай –еңеү көнө!</w:t>
            </w:r>
            <w:r w:rsidR="00B44E56">
              <w:rPr>
                <w:rFonts w:ascii="Times New Roman" w:eastAsia="Times New Roman" w:hAnsi="Times New Roman" w:cs="Times New Roman"/>
                <w:sz w:val="24"/>
                <w:szCs w:val="24"/>
                <w:lang w:val="be-BY"/>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10.04</w:t>
            </w: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Pr="00655E26" w:rsidRDefault="0032480B" w:rsidP="001602F9">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a-RU"/>
              </w:rPr>
              <w:t>Башҡортостандан сыҡҡан яуғир шағирҙар, яҙыусылар</w:t>
            </w:r>
            <w:r w:rsidR="00B44E56">
              <w:rPr>
                <w:rFonts w:ascii="Times New Roman" w:eastAsia="Times New Roman" w:hAnsi="Times New Roman" w:cs="Times New Roman"/>
                <w:sz w:val="24"/>
                <w:szCs w:val="24"/>
                <w:lang w:val="ba-RU"/>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17.04</w:t>
            </w:r>
          </w:p>
        </w:tc>
      </w:tr>
      <w:tr w:rsidR="005D0266" w:rsidRPr="00B44E56" w:rsidTr="005D0266">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5D0266" w:rsidRDefault="005D0266" w:rsidP="00D25C95">
            <w:pPr>
              <w:spacing w:after="0" w:line="240" w:lineRule="auto"/>
              <w:ind w:right="57"/>
              <w:jc w:val="center"/>
              <w:rPr>
                <w:rFonts w:ascii="Times New Roman" w:eastAsia="Times New Roman" w:hAnsi="Times New Roman" w:cs="Times New Roman"/>
                <w:bCs/>
                <w:sz w:val="24"/>
                <w:szCs w:val="24"/>
                <w:lang w:val="be-BY" w:eastAsia="ru-RU"/>
              </w:rPr>
            </w:pPr>
            <w:r w:rsidRPr="00400A8E">
              <w:rPr>
                <w:rFonts w:ascii="Times New Roman" w:eastAsia="Times New Roman" w:hAnsi="Times New Roman" w:cs="Times New Roman"/>
                <w:b/>
                <w:sz w:val="24"/>
                <w:szCs w:val="24"/>
                <w:lang w:val="be-BY"/>
              </w:rPr>
              <w:t>Йәмле йәй</w:t>
            </w:r>
            <w:r w:rsidRPr="00B44E56">
              <w:rPr>
                <w:rFonts w:ascii="Times New Roman" w:eastAsia="Times New Roman" w:hAnsi="Times New Roman" w:cs="Times New Roman"/>
                <w:b/>
                <w:sz w:val="24"/>
                <w:szCs w:val="24"/>
                <w:lang w:val="be-BY"/>
              </w:rPr>
              <w:t>!</w:t>
            </w:r>
            <w:r>
              <w:rPr>
                <w:rFonts w:ascii="Times New Roman" w:eastAsia="Times New Roman" w:hAnsi="Times New Roman" w:cs="Times New Roman"/>
                <w:bCs/>
                <w:sz w:val="24"/>
                <w:szCs w:val="24"/>
                <w:lang w:val="ba-RU" w:eastAsia="ru-RU"/>
              </w:rPr>
              <w:t xml:space="preserve"> (</w:t>
            </w:r>
            <w:r w:rsidRPr="00B44E56">
              <w:rPr>
                <w:rFonts w:ascii="Times New Roman" w:eastAsia="Times New Roman" w:hAnsi="Times New Roman" w:cs="Times New Roman"/>
                <w:bCs/>
                <w:sz w:val="24"/>
                <w:szCs w:val="24"/>
                <w:lang w:val="be-BY" w:eastAsia="ru-RU"/>
              </w:rPr>
              <w:t>5</w:t>
            </w:r>
            <w:r>
              <w:rPr>
                <w:rFonts w:ascii="Times New Roman" w:eastAsia="Times New Roman" w:hAnsi="Times New Roman" w:cs="Times New Roman"/>
                <w:bCs/>
                <w:sz w:val="24"/>
                <w:szCs w:val="24"/>
                <w:lang w:val="ba-RU" w:eastAsia="ru-RU"/>
              </w:rPr>
              <w:t xml:space="preserve"> </w:t>
            </w:r>
            <w:r w:rsidRPr="00917CDA">
              <w:rPr>
                <w:rFonts w:ascii="Times New Roman" w:eastAsia="Times New Roman" w:hAnsi="Times New Roman" w:cs="Times New Roman"/>
                <w:bCs/>
                <w:sz w:val="24"/>
                <w:szCs w:val="24"/>
                <w:lang w:val="ba-RU" w:eastAsia="ru-RU"/>
              </w:rPr>
              <w:t>сәғәт)</w:t>
            </w: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Pr="00B44E56"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Һаумы, йәмле йәй</w:t>
            </w:r>
            <w:r w:rsidRPr="00B44E56">
              <w:rPr>
                <w:rFonts w:ascii="Times New Roman" w:eastAsia="Times New Roman" w:hAnsi="Times New Roman" w:cs="Times New Roman"/>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24.04</w:t>
            </w:r>
          </w:p>
        </w:tc>
      </w:tr>
      <w:tr w:rsidR="0032480B" w:rsidRPr="00B44E5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Үтелгән темаларҙы ҡабатлау. Контроль эшкә әҙерлек.</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08.05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08.05</w:t>
            </w:r>
          </w:p>
        </w:tc>
      </w:tr>
      <w:tr w:rsidR="0032480B" w:rsidRPr="00BB746D"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BB746D"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Контроль диктант. </w:t>
            </w:r>
            <w:r w:rsidR="000E24BD" w:rsidRPr="00BB746D">
              <w:rPr>
                <w:rFonts w:ascii="Times New Roman" w:eastAsia="Times New Roman" w:hAnsi="Times New Roman" w:cs="Times New Roman"/>
                <w:b/>
                <w:sz w:val="24"/>
                <w:szCs w:val="24"/>
                <w:lang w:val="be-BY"/>
              </w:rPr>
              <w:t>Һабантуй.</w:t>
            </w:r>
            <w:r w:rsidR="003E2802">
              <w:rPr>
                <w:rFonts w:ascii="Times New Roman" w:eastAsia="Times New Roman" w:hAnsi="Times New Roman" w:cs="Times New Roman"/>
                <w:b/>
                <w:sz w:val="24"/>
                <w:szCs w:val="24"/>
                <w:lang w:val="be-BY"/>
              </w:rPr>
              <w:t xml:space="preserve"> </w:t>
            </w:r>
            <w:r>
              <w:rPr>
                <w:rFonts w:ascii="Times New Roman" w:eastAsia="Times New Roman" w:hAnsi="Times New Roman" w:cs="Times New Roman"/>
                <w:sz w:val="24"/>
                <w:szCs w:val="24"/>
                <w:lang w:val="be-BY"/>
              </w:rPr>
              <w:t>Тәржемә.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15.05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15.05</w:t>
            </w:r>
          </w:p>
        </w:tc>
      </w:tr>
      <w:tr w:rsidR="0032480B" w:rsidRPr="00BB746D"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Хаталар өҫтөндә эш.  Үтелгәндәрҙе ҡабатлау.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22.05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22.05</w:t>
            </w:r>
          </w:p>
        </w:tc>
      </w:tr>
      <w:tr w:rsidR="0032480B" w:rsidRPr="00BB746D"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32480B" w:rsidRDefault="0032480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32480B" w:rsidRDefault="0032480B" w:rsidP="001602F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Урра, каникулдар!   Йәйге ял. Йомғаҡлау дәресе.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32480B" w:rsidRPr="003907FF" w:rsidRDefault="0032480B" w:rsidP="001602F9">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32480B" w:rsidRPr="003907FF" w:rsidRDefault="0032480B"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29.05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32480B"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29.05</w:t>
            </w:r>
          </w:p>
        </w:tc>
      </w:tr>
    </w:tbl>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rsidP="001F5A33">
      <w:pPr>
        <w:spacing w:after="0"/>
        <w:jc w:val="right"/>
        <w:rPr>
          <w:rFonts w:ascii="Times New Roman" w:hAnsi="Times New Roman" w:cs="Times New Roman"/>
          <w:sz w:val="28"/>
          <w:szCs w:val="28"/>
        </w:rPr>
      </w:pPr>
    </w:p>
    <w:p w:rsidR="001F5A33" w:rsidRDefault="001F5A33"/>
    <w:p w:rsidR="001F5A33" w:rsidRDefault="001F5A33"/>
    <w:p w:rsidR="001F5A33" w:rsidRDefault="001F5A33"/>
    <w:p w:rsidR="001F5A33" w:rsidRDefault="001F5A33"/>
    <w:p w:rsidR="001F5A33" w:rsidRDefault="001F5A33"/>
    <w:p w:rsidR="001F5A33" w:rsidRDefault="001F5A33">
      <w:pPr>
        <w:rPr>
          <w:lang w:val="ba-RU"/>
        </w:rPr>
      </w:pPr>
    </w:p>
    <w:p w:rsidR="00DF1151" w:rsidRPr="00DF1151" w:rsidRDefault="00DF1151">
      <w:pPr>
        <w:rPr>
          <w:lang w:val="ba-RU"/>
        </w:rPr>
      </w:pPr>
    </w:p>
    <w:p w:rsidR="001F5A33" w:rsidRDefault="001F5A33"/>
    <w:p w:rsidR="001F5A33" w:rsidRPr="001F5A33" w:rsidRDefault="001F5A33" w:rsidP="001F5A33">
      <w:pPr>
        <w:spacing w:after="0"/>
        <w:jc w:val="center"/>
        <w:rPr>
          <w:rFonts w:ascii="Times New Roman" w:hAnsi="Times New Roman" w:cs="Times New Roman"/>
          <w:b/>
          <w:sz w:val="28"/>
          <w:szCs w:val="28"/>
          <w:lang w:val="ba-RU"/>
        </w:rPr>
      </w:pPr>
      <w:r w:rsidRPr="001F5A33">
        <w:rPr>
          <w:rFonts w:ascii="Times New Roman" w:hAnsi="Times New Roman" w:cs="Times New Roman"/>
          <w:b/>
          <w:sz w:val="28"/>
          <w:szCs w:val="28"/>
          <w:lang w:val="ba-RU"/>
        </w:rPr>
        <w:lastRenderedPageBreak/>
        <w:t>1- се ярты йыллыҡ</w:t>
      </w:r>
    </w:p>
    <w:p w:rsidR="00C57E08" w:rsidRPr="009F331D" w:rsidRDefault="00C57E08" w:rsidP="00C57E08">
      <w:pPr>
        <w:pStyle w:val="a3"/>
        <w:jc w:val="center"/>
        <w:rPr>
          <w:rFonts w:ascii="Times New Roman" w:hAnsi="Times New Roman"/>
          <w:sz w:val="28"/>
          <w:lang w:val="ba-RU"/>
        </w:rPr>
      </w:pPr>
      <w:r w:rsidRPr="009F331D">
        <w:rPr>
          <w:rFonts w:ascii="Times New Roman" w:hAnsi="Times New Roman"/>
          <w:sz w:val="28"/>
          <w:lang w:val="ba-RU"/>
        </w:rPr>
        <w:t>Контроль эш</w:t>
      </w:r>
    </w:p>
    <w:p w:rsidR="00C57E08" w:rsidRPr="009F331D" w:rsidRDefault="00C57E08" w:rsidP="00C57E08">
      <w:pPr>
        <w:pStyle w:val="a3"/>
        <w:jc w:val="center"/>
        <w:rPr>
          <w:rFonts w:ascii="Times New Roman" w:hAnsi="Times New Roman"/>
          <w:sz w:val="28"/>
          <w:lang w:val="ba-RU"/>
        </w:rPr>
      </w:pPr>
      <w:r w:rsidRPr="009F331D">
        <w:rPr>
          <w:rFonts w:ascii="Times New Roman" w:hAnsi="Times New Roman"/>
          <w:sz w:val="28"/>
          <w:lang w:val="ba-RU"/>
        </w:rPr>
        <w:t>Ҡышҡы урман.</w:t>
      </w:r>
    </w:p>
    <w:p w:rsidR="00C57E08" w:rsidRPr="009F331D" w:rsidRDefault="00C57E08" w:rsidP="00C57E08">
      <w:pPr>
        <w:spacing w:after="0"/>
        <w:jc w:val="both"/>
        <w:rPr>
          <w:rFonts w:ascii="Times New Roman" w:hAnsi="Times New Roman"/>
          <w:sz w:val="28"/>
          <w:szCs w:val="28"/>
          <w:lang w:val="ba-RU"/>
        </w:rPr>
      </w:pPr>
      <w:r w:rsidRPr="009F331D">
        <w:rPr>
          <w:rFonts w:ascii="Times New Roman" w:hAnsi="Times New Roman"/>
          <w:sz w:val="28"/>
          <w:szCs w:val="28"/>
          <w:lang w:val="ba-RU"/>
        </w:rPr>
        <w:t>Ҡыш- йылдың матур, ләкин ауыр осоро ул. Сатлама һыуыҡтар, көслө ҡар бурандары, тәрән ҡар урманда, яланда йәшәгән йәнлектәргә, ҡоштарға ауыр һынауҙар алып килә.</w:t>
      </w:r>
    </w:p>
    <w:p w:rsidR="00C57E08" w:rsidRPr="009F331D" w:rsidRDefault="00C57E08" w:rsidP="00C57E08">
      <w:pPr>
        <w:spacing w:after="0"/>
        <w:jc w:val="both"/>
        <w:rPr>
          <w:rFonts w:ascii="Times New Roman" w:hAnsi="Times New Roman"/>
          <w:sz w:val="28"/>
          <w:szCs w:val="28"/>
          <w:lang w:val="ba-RU"/>
        </w:rPr>
      </w:pPr>
      <w:r w:rsidRPr="009F331D">
        <w:rPr>
          <w:rFonts w:ascii="Times New Roman" w:hAnsi="Times New Roman"/>
          <w:sz w:val="28"/>
          <w:szCs w:val="28"/>
          <w:lang w:val="ba-RU"/>
        </w:rPr>
        <w:t xml:space="preserve">Шулай ҙа улар ҡышҡа алдан әҙерләнеп куя. </w:t>
      </w:r>
    </w:p>
    <w:p w:rsidR="00C57E08" w:rsidRPr="009F331D" w:rsidRDefault="00C57E08" w:rsidP="00C57E08">
      <w:pPr>
        <w:spacing w:after="0"/>
        <w:jc w:val="both"/>
        <w:rPr>
          <w:rFonts w:ascii="Times New Roman" w:hAnsi="Times New Roman"/>
          <w:sz w:val="28"/>
          <w:szCs w:val="28"/>
          <w:lang w:val="ba-RU"/>
        </w:rPr>
      </w:pPr>
      <w:r w:rsidRPr="009F331D">
        <w:rPr>
          <w:rFonts w:ascii="Times New Roman" w:hAnsi="Times New Roman"/>
          <w:sz w:val="28"/>
          <w:szCs w:val="28"/>
          <w:lang w:val="ba-RU"/>
        </w:rPr>
        <w:t xml:space="preserve">Ҡайын, имән, йүкә кеүек ағастар көҙөн япраҡтарын ҡоя. Бының менән улар олондағы һәм ботаҡтарҙағы дымды һаҡлап ҡала. Дым булһа, улар яҙ көнө япраҡ яра алмаҫ ине. </w:t>
      </w:r>
    </w:p>
    <w:p w:rsidR="00C57E08" w:rsidRPr="009F331D" w:rsidRDefault="00C57E08" w:rsidP="00C57E08">
      <w:pPr>
        <w:numPr>
          <w:ilvl w:val="0"/>
          <w:numId w:val="32"/>
        </w:numPr>
        <w:spacing w:after="0" w:line="276" w:lineRule="auto"/>
        <w:jc w:val="both"/>
        <w:rPr>
          <w:rFonts w:ascii="Times New Roman" w:hAnsi="Times New Roman"/>
          <w:sz w:val="28"/>
          <w:szCs w:val="28"/>
          <w:lang w:val="be-BY"/>
        </w:rPr>
      </w:pPr>
      <w:r w:rsidRPr="009F331D">
        <w:rPr>
          <w:rFonts w:ascii="Times New Roman" w:eastAsia="Calibri" w:hAnsi="Times New Roman"/>
          <w:sz w:val="28"/>
          <w:szCs w:val="28"/>
          <w:lang w:val="be-BY"/>
        </w:rPr>
        <w:t>Тексты тәржемә итергә.</w:t>
      </w:r>
    </w:p>
    <w:p w:rsidR="00C57E08" w:rsidRPr="009F331D" w:rsidRDefault="00C57E08" w:rsidP="00C57E08">
      <w:pPr>
        <w:spacing w:after="0"/>
        <w:jc w:val="both"/>
        <w:rPr>
          <w:rFonts w:ascii="Times New Roman" w:hAnsi="Times New Roman"/>
          <w:sz w:val="28"/>
          <w:szCs w:val="28"/>
          <w:lang w:val="ba-RU"/>
        </w:rPr>
      </w:pPr>
      <w:r w:rsidRPr="009F331D">
        <w:rPr>
          <w:rFonts w:ascii="Times New Roman" w:hAnsi="Times New Roman"/>
          <w:sz w:val="28"/>
          <w:szCs w:val="28"/>
          <w:lang w:val="ba-RU"/>
        </w:rPr>
        <w:t>Ҡыш- йылдың матур, ләкин ауыр осоро ул. Сатлама һыуыҡтар, көслө ҡар бурандары, тәрән ҡар урманда, яланда йәшәгән йәнлектәргә, ҡоштарға ауыр һынауҙар алып килә.  Тәржемә.</w:t>
      </w:r>
    </w:p>
    <w:p w:rsidR="00DF1151" w:rsidRDefault="00071805" w:rsidP="00C57E08">
      <w:pPr>
        <w:tabs>
          <w:tab w:val="num" w:pos="0"/>
        </w:tabs>
        <w:spacing w:line="276" w:lineRule="auto"/>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C57E08">
        <w:rPr>
          <w:rFonts w:ascii="Times New Roman" w:hAnsi="Times New Roman" w:cs="Times New Roman"/>
          <w:sz w:val="28"/>
          <w:szCs w:val="28"/>
          <w:lang w:val="ba-RU"/>
        </w:rPr>
        <w:t xml:space="preserve">                            </w:t>
      </w:r>
    </w:p>
    <w:p w:rsidR="000E24BD" w:rsidRPr="00F90B4C" w:rsidRDefault="000E24BD" w:rsidP="00071805">
      <w:pPr>
        <w:spacing w:after="0"/>
        <w:jc w:val="both"/>
        <w:rPr>
          <w:rFonts w:ascii="Times New Roman" w:hAnsi="Times New Roman" w:cs="Times New Roman"/>
          <w:sz w:val="28"/>
          <w:szCs w:val="28"/>
          <w:lang w:val="ba-RU"/>
        </w:rPr>
      </w:pPr>
      <w:r w:rsidRPr="00F90B4C">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            </w:t>
      </w:r>
      <w:r w:rsidRPr="00F90B4C">
        <w:rPr>
          <w:rFonts w:ascii="Times New Roman" w:hAnsi="Times New Roman" w:cs="Times New Roman"/>
          <w:sz w:val="28"/>
          <w:szCs w:val="28"/>
          <w:lang w:val="ba-RU"/>
        </w:rPr>
        <w:t xml:space="preserve">                                             </w:t>
      </w:r>
    </w:p>
    <w:p w:rsidR="000E24BD" w:rsidRPr="001F5A33" w:rsidRDefault="000E24BD" w:rsidP="000E24BD">
      <w:pPr>
        <w:spacing w:after="0"/>
        <w:jc w:val="both"/>
        <w:rPr>
          <w:rFonts w:ascii="Times New Roman" w:hAnsi="Times New Roman" w:cs="Times New Roman"/>
          <w:b/>
          <w:sz w:val="28"/>
          <w:szCs w:val="28"/>
          <w:lang w:val="ba-RU"/>
        </w:rPr>
      </w:pPr>
      <w:r w:rsidRPr="00F90B4C">
        <w:rPr>
          <w:rFonts w:ascii="Times New Roman" w:hAnsi="Times New Roman" w:cs="Times New Roman"/>
          <w:sz w:val="28"/>
          <w:szCs w:val="28"/>
          <w:lang w:val="ba-RU"/>
        </w:rPr>
        <w:t xml:space="preserve">                                          </w:t>
      </w:r>
      <w:r w:rsidRPr="001F5A33">
        <w:rPr>
          <w:rFonts w:ascii="Times New Roman" w:hAnsi="Times New Roman" w:cs="Times New Roman"/>
          <w:b/>
          <w:sz w:val="28"/>
          <w:szCs w:val="28"/>
          <w:lang w:val="ba-RU"/>
        </w:rPr>
        <w:t>2- се ярты йыллыҡ</w:t>
      </w:r>
    </w:p>
    <w:p w:rsidR="000E24BD" w:rsidRPr="00F90B4C" w:rsidRDefault="000E24BD" w:rsidP="000E24BD">
      <w:pPr>
        <w:rPr>
          <w:rFonts w:ascii="Times New Roman" w:hAnsi="Times New Roman" w:cs="Times New Roman"/>
          <w:sz w:val="28"/>
          <w:szCs w:val="28"/>
          <w:lang w:val="ba-RU"/>
        </w:rPr>
      </w:pPr>
      <w:r w:rsidRPr="00F90B4C">
        <w:rPr>
          <w:rFonts w:ascii="Times New Roman" w:hAnsi="Times New Roman" w:cs="Times New Roman"/>
          <w:sz w:val="28"/>
          <w:szCs w:val="28"/>
          <w:lang w:val="ba-RU"/>
        </w:rPr>
        <w:t xml:space="preserve">                                               Контроль диктант</w:t>
      </w:r>
    </w:p>
    <w:p w:rsidR="000E24BD" w:rsidRPr="00F90B4C" w:rsidRDefault="000E24BD" w:rsidP="000E24BD">
      <w:pPr>
        <w:rPr>
          <w:rFonts w:ascii="Times New Roman" w:hAnsi="Times New Roman" w:cs="Times New Roman"/>
          <w:sz w:val="28"/>
          <w:szCs w:val="28"/>
          <w:lang w:val="ba-RU"/>
        </w:rPr>
      </w:pPr>
      <w:r w:rsidRPr="00F90B4C">
        <w:rPr>
          <w:rFonts w:ascii="Times New Roman" w:hAnsi="Times New Roman" w:cs="Times New Roman"/>
          <w:sz w:val="28"/>
          <w:szCs w:val="28"/>
          <w:lang w:val="ba-RU"/>
        </w:rPr>
        <w:t xml:space="preserve">                                                     Һабантуй</w:t>
      </w:r>
      <w:r w:rsidR="001F5A33">
        <w:rPr>
          <w:rFonts w:ascii="Times New Roman" w:hAnsi="Times New Roman" w:cs="Times New Roman"/>
          <w:sz w:val="28"/>
          <w:szCs w:val="28"/>
          <w:lang w:val="ba-RU"/>
        </w:rPr>
        <w:t>.</w:t>
      </w:r>
    </w:p>
    <w:p w:rsidR="000E24BD" w:rsidRPr="00F90B4C" w:rsidRDefault="000E24BD" w:rsidP="000E24BD">
      <w:pPr>
        <w:spacing w:after="0"/>
        <w:jc w:val="both"/>
        <w:rPr>
          <w:rFonts w:ascii="Times New Roman" w:hAnsi="Times New Roman" w:cs="Times New Roman"/>
          <w:sz w:val="28"/>
          <w:szCs w:val="28"/>
          <w:lang w:val="ba-RU"/>
        </w:rPr>
      </w:pPr>
      <w:r w:rsidRPr="00F90B4C">
        <w:rPr>
          <w:rFonts w:ascii="Times New Roman" w:hAnsi="Times New Roman" w:cs="Times New Roman"/>
          <w:sz w:val="28"/>
          <w:szCs w:val="28"/>
          <w:lang w:val="ba-RU"/>
        </w:rPr>
        <w:t xml:space="preserve">   Һабантуй- яҙғы хеҙмәт байрамы. Ҡырҙа сәсеү эштәре бөткәс, к-ңелле байрам етә. Яраштар, уйында, йыр-бейеүҙәр, ҡарап тороуҙары күңелле! Һабантуйҙа ат сабыштыралар, көрәшәләр, йыр-бейеү ярыштары ойошторалар, йүгерәләр, ҡолғаға үрмәләйҙәр. Еңеүселәрҙе бүләкләйҙәр. </w:t>
      </w:r>
    </w:p>
    <w:p w:rsidR="000E24BD" w:rsidRPr="00F90B4C" w:rsidRDefault="000E24BD" w:rsidP="000E24BD">
      <w:pPr>
        <w:spacing w:after="0"/>
        <w:jc w:val="both"/>
        <w:rPr>
          <w:rFonts w:ascii="Times New Roman" w:hAnsi="Times New Roman" w:cs="Times New Roman"/>
          <w:sz w:val="28"/>
          <w:szCs w:val="28"/>
          <w:lang w:val="ba-RU"/>
        </w:rPr>
      </w:pPr>
      <w:r w:rsidRPr="00F90B4C">
        <w:rPr>
          <w:rFonts w:ascii="Times New Roman" w:hAnsi="Times New Roman" w:cs="Times New Roman"/>
          <w:sz w:val="28"/>
          <w:szCs w:val="28"/>
          <w:lang w:val="ba-RU"/>
        </w:rPr>
        <w:t>Һабантуйҙа балалар ҙа актив ҡатнаша.</w:t>
      </w:r>
    </w:p>
    <w:p w:rsidR="000E24BD" w:rsidRPr="00F90B4C" w:rsidRDefault="000E24BD" w:rsidP="000E24BD">
      <w:pPr>
        <w:numPr>
          <w:ilvl w:val="0"/>
          <w:numId w:val="1"/>
        </w:numPr>
        <w:tabs>
          <w:tab w:val="clear" w:pos="720"/>
          <w:tab w:val="num" w:pos="1080"/>
        </w:tabs>
        <w:spacing w:after="0" w:line="276" w:lineRule="auto"/>
        <w:ind w:left="0" w:firstLine="567"/>
        <w:jc w:val="both"/>
        <w:rPr>
          <w:rFonts w:ascii="Times New Roman" w:hAnsi="Times New Roman" w:cs="Times New Roman"/>
          <w:sz w:val="28"/>
          <w:szCs w:val="28"/>
          <w:lang w:val="be-BY"/>
        </w:rPr>
      </w:pPr>
      <w:r w:rsidRPr="00F90B4C">
        <w:rPr>
          <w:rFonts w:ascii="Times New Roman" w:eastAsia="Calibri" w:hAnsi="Times New Roman" w:cs="Times New Roman"/>
          <w:sz w:val="28"/>
          <w:szCs w:val="28"/>
          <w:lang w:val="be-BY"/>
        </w:rPr>
        <w:t>Тексты тәржемә итергә.</w:t>
      </w:r>
    </w:p>
    <w:p w:rsidR="00B332C6" w:rsidRDefault="00B332C6"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AE3E0E" w:rsidRDefault="00AE3E0E"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3F2C33" w:rsidRDefault="003F2C33" w:rsidP="00B332C6">
      <w:pPr>
        <w:spacing w:after="0" w:line="240" w:lineRule="auto"/>
        <w:rPr>
          <w:rFonts w:ascii="Times New Roman" w:hAnsi="Times New Roman"/>
          <w:b/>
          <w:sz w:val="24"/>
          <w:szCs w:val="24"/>
          <w:lang w:val="be-BY"/>
        </w:rPr>
      </w:pPr>
    </w:p>
    <w:p w:rsidR="008D065C" w:rsidRDefault="008D065C" w:rsidP="00B332C6">
      <w:pPr>
        <w:spacing w:after="0" w:line="240" w:lineRule="auto"/>
        <w:rPr>
          <w:rFonts w:ascii="Times New Roman" w:hAnsi="Times New Roman"/>
          <w:b/>
          <w:sz w:val="24"/>
          <w:szCs w:val="24"/>
          <w:lang w:val="be-BY"/>
        </w:rPr>
      </w:pPr>
    </w:p>
    <w:p w:rsidR="00255F31" w:rsidRPr="00087A54" w:rsidRDefault="00255F31" w:rsidP="00255F31">
      <w:pPr>
        <w:widowControl w:val="0"/>
        <w:tabs>
          <w:tab w:val="left" w:pos="709"/>
        </w:tabs>
        <w:suppressAutoHyphens/>
        <w:spacing w:after="0" w:line="100" w:lineRule="atLeast"/>
        <w:jc w:val="center"/>
        <w:rPr>
          <w:rFonts w:ascii="Times New Roman" w:eastAsia="Times New Roman" w:hAnsi="Times New Roman" w:cs="Times New Roman"/>
          <w:b/>
          <w:bCs/>
          <w:i/>
          <w:color w:val="000000"/>
          <w:kern w:val="1"/>
          <w:sz w:val="24"/>
          <w:szCs w:val="24"/>
          <w:lang w:val="be-BY" w:eastAsia="hi-IN" w:bidi="hi-IN"/>
        </w:rPr>
      </w:pPr>
      <w:r w:rsidRPr="00087A54">
        <w:rPr>
          <w:rFonts w:ascii="Times New Roman" w:eastAsia="Times New Roman" w:hAnsi="Times New Roman" w:cs="Times New Roman"/>
          <w:b/>
          <w:kern w:val="1"/>
          <w:sz w:val="24"/>
          <w:szCs w:val="24"/>
          <w:lang w:val="be-BY" w:eastAsia="hi-IN" w:bidi="hi-IN"/>
        </w:rPr>
        <w:lastRenderedPageBreak/>
        <w:t xml:space="preserve">1.«Туған </w:t>
      </w:r>
      <w:r w:rsidRPr="00087A54">
        <w:rPr>
          <w:rFonts w:ascii="Times New Roman" w:eastAsia="Times New Roman" w:hAnsi="Times New Roman" w:cs="Times New Roman"/>
          <w:b/>
          <w:kern w:val="1"/>
          <w:sz w:val="24"/>
          <w:szCs w:val="24"/>
          <w:lang w:val="ba-RU" w:eastAsia="hi-IN" w:bidi="hi-IN"/>
        </w:rPr>
        <w:t xml:space="preserve"> тел</w:t>
      </w:r>
      <w:r w:rsidRPr="00087A54">
        <w:rPr>
          <w:rFonts w:ascii="Times New Roman" w:eastAsia="Times New Roman" w:hAnsi="Times New Roman" w:cs="Times New Roman"/>
          <w:b/>
          <w:kern w:val="1"/>
          <w:sz w:val="24"/>
          <w:szCs w:val="24"/>
          <w:lang w:val="be-BY" w:eastAsia="hi-IN" w:bidi="hi-IN"/>
        </w:rPr>
        <w:t>»</w:t>
      </w:r>
      <w:r w:rsidRPr="00087A54">
        <w:rPr>
          <w:rFonts w:ascii="Times New Roman" w:eastAsia="Times New Roman" w:hAnsi="Times New Roman" w:cs="Times New Roman"/>
          <w:kern w:val="1"/>
          <w:sz w:val="24"/>
          <w:szCs w:val="24"/>
          <w:lang w:val="be-BY" w:eastAsia="hi-IN" w:bidi="hi-IN"/>
        </w:rPr>
        <w:t xml:space="preserve">  </w:t>
      </w:r>
      <w:r w:rsidRPr="00087A54">
        <w:rPr>
          <w:rFonts w:ascii="Times New Roman" w:eastAsia="Arial Unicode MS" w:hAnsi="Times New Roman" w:cs="Times New Roman"/>
          <w:b/>
          <w:kern w:val="1"/>
          <w:sz w:val="24"/>
          <w:szCs w:val="24"/>
          <w:lang w:val="be-BY" w:eastAsia="hi-IN" w:bidi="hi-IN"/>
        </w:rPr>
        <w:t>уҡыу предметын, курсын</w:t>
      </w:r>
      <w:r w:rsidRPr="00087A54">
        <w:rPr>
          <w:rFonts w:ascii="Times New Roman" w:eastAsia="MS Mincho" w:hAnsi="Times New Roman" w:cs="Times New Roman"/>
          <w:b/>
          <w:kern w:val="1"/>
          <w:sz w:val="24"/>
          <w:szCs w:val="24"/>
          <w:lang w:val="be-BY" w:eastAsia="hi-IN" w:bidi="hi-IN"/>
        </w:rPr>
        <w:t xml:space="preserve"> үҙләштереү</w:t>
      </w:r>
      <w:r w:rsidRPr="00087A54">
        <w:rPr>
          <w:rFonts w:ascii="Times New Roman" w:eastAsia="Arial Unicode MS" w:hAnsi="Times New Roman" w:cs="Times New Roman"/>
          <w:b/>
          <w:bCs/>
          <w:color w:val="000000"/>
          <w:kern w:val="1"/>
          <w:sz w:val="24"/>
          <w:szCs w:val="24"/>
          <w:lang w:val="be-BY" w:eastAsia="hi-IN" w:bidi="hi-IN"/>
        </w:rPr>
        <w:t>ҙ</w:t>
      </w:r>
      <w:r w:rsidRPr="00087A54">
        <w:rPr>
          <w:rFonts w:ascii="Times New Roman" w:eastAsia="Arial Unicode MS" w:hAnsi="Times New Roman" w:cs="Times New Roman"/>
          <w:b/>
          <w:bCs/>
          <w:kern w:val="1"/>
          <w:sz w:val="24"/>
          <w:szCs w:val="24"/>
          <w:lang w:val="be-BY" w:eastAsia="hi-IN" w:bidi="hi-IN"/>
        </w:rPr>
        <w:t>ә планлаштырыл</w:t>
      </w:r>
      <w:r w:rsidRPr="00087A54">
        <w:rPr>
          <w:rFonts w:ascii="Times New Roman" w:eastAsia="Arial Unicode MS" w:hAnsi="Times New Roman" w:cs="Times New Roman"/>
          <w:b/>
          <w:bCs/>
          <w:color w:val="000000"/>
          <w:kern w:val="1"/>
          <w:sz w:val="24"/>
          <w:szCs w:val="24"/>
          <w:lang w:val="be-BY" w:eastAsia="hi-IN" w:bidi="hi-IN"/>
        </w:rPr>
        <w:t xml:space="preserve">ған </w:t>
      </w:r>
      <w:r w:rsidRPr="00087A54">
        <w:rPr>
          <w:rFonts w:ascii="Times New Roman" w:eastAsia="Arial Unicode MS" w:hAnsi="Times New Roman" w:cs="Times New Roman"/>
          <w:b/>
          <w:bCs/>
          <w:kern w:val="1"/>
          <w:sz w:val="24"/>
          <w:szCs w:val="24"/>
          <w:lang w:val="be-BY" w:eastAsia="hi-IN" w:bidi="hi-IN"/>
        </w:rPr>
        <w:t>һөҙөмтәләр</w:t>
      </w:r>
    </w:p>
    <w:p w:rsidR="00255F31" w:rsidRPr="00087A54" w:rsidRDefault="00255F31" w:rsidP="00255F31">
      <w:pPr>
        <w:widowControl w:val="0"/>
        <w:tabs>
          <w:tab w:val="left" w:pos="709"/>
        </w:tabs>
        <w:suppressAutoHyphens/>
        <w:spacing w:after="0" w:line="100" w:lineRule="atLeast"/>
        <w:jc w:val="center"/>
        <w:rPr>
          <w:rFonts w:ascii="Times New Roman" w:eastAsia="Times New Roman" w:hAnsi="Times New Roman" w:cs="Times New Roman"/>
          <w:b/>
          <w:bCs/>
          <w:i/>
          <w:color w:val="000000"/>
          <w:sz w:val="24"/>
          <w:szCs w:val="24"/>
          <w:lang w:val="be-BY" w:eastAsia="ru-RU"/>
        </w:rPr>
      </w:pPr>
      <w:r w:rsidRPr="00087A54">
        <w:rPr>
          <w:rFonts w:ascii="Times New Roman" w:eastAsia="Times New Roman" w:hAnsi="Times New Roman" w:cs="Times New Roman"/>
          <w:b/>
          <w:bCs/>
          <w:i/>
          <w:color w:val="000000"/>
          <w:sz w:val="24"/>
          <w:szCs w:val="24"/>
          <w:lang w:val="be-BY" w:eastAsia="ru-RU"/>
        </w:rPr>
        <w:t>Планируемые результаты освоения учебного предмета “Родной (башкирский) язык”</w:t>
      </w:r>
    </w:p>
    <w:p w:rsidR="00255F31" w:rsidRDefault="00255F31" w:rsidP="00255F31">
      <w:pPr>
        <w:widowControl w:val="0"/>
        <w:tabs>
          <w:tab w:val="left" w:pos="709"/>
        </w:tabs>
        <w:suppressAutoHyphens/>
        <w:spacing w:after="0" w:line="100" w:lineRule="atLeast"/>
        <w:ind w:firstLine="708"/>
        <w:jc w:val="center"/>
        <w:rPr>
          <w:rFonts w:ascii="Times New Roman" w:eastAsia="Times New Roman" w:hAnsi="Times New Roman" w:cs="Times New Roman"/>
          <w:b/>
          <w:bCs/>
          <w:kern w:val="1"/>
          <w:sz w:val="24"/>
          <w:szCs w:val="24"/>
          <w:lang w:val="be-BY" w:eastAsia="hi-IN" w:bidi="hi-IN"/>
        </w:rPr>
      </w:pPr>
      <w:r>
        <w:rPr>
          <w:rFonts w:ascii="Times New Roman" w:eastAsia="Times New Roman" w:hAnsi="Times New Roman" w:cs="Times New Roman"/>
          <w:b/>
          <w:bCs/>
          <w:kern w:val="1"/>
          <w:sz w:val="24"/>
          <w:szCs w:val="24"/>
          <w:lang w:val="be-BY" w:eastAsia="hi-IN" w:bidi="hi-IN"/>
        </w:rPr>
        <w:t>7</w:t>
      </w:r>
      <w:r w:rsidRPr="0069511C">
        <w:rPr>
          <w:rFonts w:ascii="Times New Roman" w:eastAsia="Times New Roman" w:hAnsi="Times New Roman" w:cs="Times New Roman"/>
          <w:b/>
          <w:bCs/>
          <w:kern w:val="1"/>
          <w:sz w:val="24"/>
          <w:szCs w:val="24"/>
          <w:lang w:val="be-BY" w:eastAsia="hi-IN" w:bidi="hi-IN"/>
        </w:rPr>
        <w:t xml:space="preserve"> класта шәхсән, метапредмет һәм предмет һөҙөмтәләре</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
          <w:bCs/>
          <w:kern w:val="1"/>
          <w:sz w:val="24"/>
          <w:szCs w:val="24"/>
          <w:lang w:val="be-BY" w:eastAsia="hi-IN" w:bidi="hi-IN"/>
        </w:rPr>
      </w:pP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Етенсе класта</w:t>
      </w:r>
      <w:r w:rsidRPr="0069511C">
        <w:rPr>
          <w:rFonts w:ascii="Times New Roman" w:eastAsia="Times New Roman" w:hAnsi="Times New Roman" w:cs="Times New Roman"/>
          <w:kern w:val="1"/>
          <w:sz w:val="24"/>
          <w:szCs w:val="24"/>
          <w:lang w:eastAsia="hi-IN" w:bidi="hi-IN"/>
        </w:rPr>
        <w:t> </w:t>
      </w:r>
      <w:r w:rsidRPr="0069511C">
        <w:rPr>
          <w:rFonts w:ascii="Times New Roman" w:eastAsia="Times New Roman" w:hAnsi="Times New Roman" w:cs="Times New Roman"/>
          <w:b/>
          <w:bCs/>
          <w:kern w:val="1"/>
          <w:sz w:val="24"/>
          <w:szCs w:val="24"/>
          <w:lang w:val="be-BY" w:eastAsia="hi-IN" w:bidi="hi-IN"/>
        </w:rPr>
        <w:t xml:space="preserve">шәхсән һөҙөмтәләр </w:t>
      </w:r>
      <w:r w:rsidRPr="0069511C">
        <w:rPr>
          <w:rFonts w:ascii="Times New Roman" w:eastAsia="Times New Roman" w:hAnsi="Times New Roman" w:cs="Times New Roman"/>
          <w:bCs/>
          <w:kern w:val="1"/>
          <w:sz w:val="24"/>
          <w:szCs w:val="24"/>
          <w:lang w:val="be-BY" w:eastAsia="hi-IN" w:bidi="hi-IN"/>
        </w:rPr>
        <w:t>булып түбәндәгеләр тора</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6"/>
        </w:numPr>
        <w:tabs>
          <w:tab w:val="left" w:pos="426"/>
          <w:tab w:val="left" w:pos="709"/>
        </w:tabs>
        <w:suppressAutoHyphens/>
        <w:spacing w:after="0" w:line="100" w:lineRule="atLeast"/>
        <w:ind w:left="284"/>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туған телде милли мәҙәниәттең бер күренеше тип ҡабул итеү;</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туған телдә алынған белем һәм күнекмәләрҙе мәктәптә һәм көндәлек тормошта ҡулланыу;</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төрлө социаль ситуацияларҙа оло кешеләр һәм үҙ тиңдәштәрең менән хеҙмәттәшлек күнекмәләрен үҫтереү.</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b/>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Был һөҙөмтәләргә ирешеү сараһы булып китаптағы текстар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
          <w:bCs/>
          <w:kern w:val="1"/>
          <w:sz w:val="24"/>
          <w:szCs w:val="24"/>
          <w:lang w:val="be-BY" w:eastAsia="hi-IN" w:bidi="hi-IN"/>
        </w:rPr>
        <w:t>Метапредмет  һөҙөмтәләр булып</w:t>
      </w:r>
      <w:r w:rsidRPr="0069511C">
        <w:rPr>
          <w:rFonts w:ascii="Times New Roman" w:eastAsia="Times New Roman" w:hAnsi="Times New Roman" w:cs="Times New Roman"/>
          <w:kern w:val="1"/>
          <w:sz w:val="24"/>
          <w:szCs w:val="24"/>
          <w:lang w:val="be-BY" w:eastAsia="hi-IN" w:bidi="hi-IN"/>
        </w:rPr>
        <w:t xml:space="preserve"> универсаль эш төрҙәрен формалаштырыу тора. </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 </w:t>
      </w:r>
      <w:r w:rsidRPr="0069511C">
        <w:rPr>
          <w:rFonts w:ascii="Times New Roman" w:eastAsia="Times New Roman" w:hAnsi="Times New Roman" w:cs="Times New Roman"/>
          <w:bCs/>
          <w:kern w:val="1"/>
          <w:sz w:val="24"/>
          <w:szCs w:val="24"/>
          <w:lang w:val="be-BY" w:eastAsia="hi-IN" w:bidi="hi-IN"/>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бирелгән тема буйынса диалог төҙөй белеү; һорауҙарға ҡыҫҡа һәм тулы яуап биреү, диалогты башлай һәм тамамлай белеү;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предметтан предмет-ара аңлатмаларҙы үҙләштереү;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мәктәптә һәм мәктәптән тыш ҡыҙыҡһыныуҙарынан сығып, туған телдә аралышыу.</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Регулятив УЭТ</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ярҙамында дәрестә эш маҡсатын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дәрестә эштең эҙмә-эҙлеклелеген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үҙ фекереңде белдерә белеү</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тәҡдим иткән план буйынса эшләргә өйрәнеү.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Регулятив УЭТ формалаштырыуҙың сараһы булып дөрөҫ уҡыу формалаштырыу  һәм проблемалы диалогик уҡытыу технологиялары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Танып белеү 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китап менән эшләй белеү (шартлы тамғаларҙы айырыу);</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текста, һүрәттәрҙә һорауҙарға яуап табыу;</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һәм уҡыусыларҙың берҙәм эшенә баһа биреү.</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мәғлүмәтте бер төрөнән икенсе төрөнә күсереү: бәләкәй текстарҙы ентекләп һөйләү.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eastAsia="hi-IN" w:bidi="hi-IN"/>
        </w:rPr>
        <w:t xml:space="preserve">Коммуникатив </w:t>
      </w:r>
      <w:r w:rsidRPr="0069511C">
        <w:rPr>
          <w:rFonts w:ascii="Times New Roman" w:eastAsia="Times New Roman" w:hAnsi="Times New Roman" w:cs="Times New Roman"/>
          <w:i/>
          <w:kern w:val="1"/>
          <w:sz w:val="24"/>
          <w:szCs w:val="24"/>
          <w:lang w:val="be-BY" w:eastAsia="hi-IN" w:bidi="hi-IN"/>
        </w:rPr>
        <w:t>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фекереңде телдән һәм яҙма рәүештә белдереү (һөйләм һәм бәләкәй текст кимәлендә);</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башҡаларҙың телмәрен тыңлау һәм аңлау; тыңлау алымдарын ҡулланыу: теманы (башы), мөһим һүҙҙәрҙе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менән берлектә класташтар менән үҙеңде нисек тотоу һәм аралашыу ҡағиҙәләре тураһында һөйләшеү һәм уларҙы үтәү;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w:t>
      </w:r>
      <w:r w:rsidRPr="0069511C">
        <w:rPr>
          <w:rFonts w:ascii="Times New Roman" w:eastAsia="Times New Roman" w:hAnsi="Times New Roman" w:cs="Times New Roman"/>
          <w:kern w:val="1"/>
          <w:sz w:val="24"/>
          <w:szCs w:val="24"/>
          <w:lang w:val="ba-RU" w:eastAsia="hi-IN" w:bidi="hi-IN"/>
        </w:rPr>
        <w:t>Туған (башҡорт) тел</w:t>
      </w:r>
      <w:r w:rsidRPr="0069511C">
        <w:rPr>
          <w:rFonts w:ascii="Times New Roman" w:eastAsia="Times New Roman" w:hAnsi="Times New Roman" w:cs="Times New Roman"/>
          <w:kern w:val="1"/>
          <w:sz w:val="24"/>
          <w:szCs w:val="24"/>
          <w:lang w:val="be-BY" w:eastAsia="hi-IN" w:bidi="hi-IN"/>
        </w:rPr>
        <w:t>» курсын өйрәнеүҙең п</w:t>
      </w:r>
      <w:r w:rsidRPr="0069511C">
        <w:rPr>
          <w:rFonts w:ascii="Times New Roman" w:eastAsia="Times New Roman" w:hAnsi="Times New Roman" w:cs="Times New Roman"/>
          <w:b/>
          <w:bCs/>
          <w:kern w:val="1"/>
          <w:sz w:val="24"/>
          <w:szCs w:val="24"/>
          <w:lang w:val="be-BY" w:eastAsia="hi-IN" w:bidi="hi-IN"/>
        </w:rPr>
        <w:t>редмет һөҙөмтәләре булып</w:t>
      </w:r>
      <w:r w:rsidRPr="0069511C">
        <w:rPr>
          <w:rFonts w:ascii="Times New Roman" w:eastAsia="Times New Roman" w:hAnsi="Times New Roman" w:cs="Times New Roman"/>
          <w:kern w:val="1"/>
          <w:sz w:val="24"/>
          <w:szCs w:val="24"/>
          <w:lang w:val="be-BY" w:eastAsia="hi-IN" w:bidi="hi-IN"/>
        </w:rPr>
        <w:t xml:space="preserve"> түбәндәгеләр тора:</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Уҡыусыларҙа туған (башҡорт) телендә һөйләгәнде, уҡығанды, радиотапшырыуҙар тыңлағанды аңлау күнекмәләре булдырыу (аудирование).</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теленең өндәрен, һүҙҙәрен дөрөҫ әйтеп, үҙ-ара һөйләшергә, тәҡдим ителгән темалар, ситуациялар буйынса һөйләргә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Аралашыуҙа кәрәк була торған типик һөйләмдәрҙе күсереп, үҙ фекерҙәрен билдәле кимәлдә үҙ аллы яҙыу күнекмәләрен булдырыу.</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 өйҙә, йәмәғәт тормошонда, хеҙмәт процесында практик файҙаланырға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MS Mincho" w:hAnsi="Times New Roman" w:cs="Times New Roman"/>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Йәмғиәт тормошонда телдең роле; туған телдең әһәмиәте; фонетика, графика, лексиканың нигеҙҙәре менән танышыу</w:t>
      </w:r>
    </w:p>
    <w:p w:rsidR="008D065C" w:rsidRDefault="00D20B56" w:rsidP="008D065C">
      <w:pPr>
        <w:widowControl w:val="0"/>
        <w:numPr>
          <w:ilvl w:val="0"/>
          <w:numId w:val="27"/>
        </w:numPr>
        <w:tabs>
          <w:tab w:val="left" w:pos="709"/>
        </w:tabs>
        <w:suppressAutoHyphens/>
        <w:spacing w:after="0" w:line="100" w:lineRule="atLeast"/>
        <w:jc w:val="both"/>
        <w:rPr>
          <w:rFonts w:ascii="Times New Roman" w:eastAsia="Times New Roman" w:hAnsi="Times New Roman" w:cs="Times New Roman"/>
          <w:b/>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Ижади диктанттар һәм иншалар яҙыу.</w:t>
      </w:r>
    </w:p>
    <w:p w:rsidR="00D20B56" w:rsidRPr="008D065C" w:rsidRDefault="00D20B56" w:rsidP="008D065C">
      <w:pPr>
        <w:widowControl w:val="0"/>
        <w:tabs>
          <w:tab w:val="left" w:pos="709"/>
        </w:tabs>
        <w:suppressAutoHyphens/>
        <w:spacing w:after="0" w:line="100" w:lineRule="atLeast"/>
        <w:ind w:left="644"/>
        <w:jc w:val="center"/>
        <w:rPr>
          <w:rFonts w:ascii="Times New Roman" w:eastAsia="Times New Roman" w:hAnsi="Times New Roman" w:cs="Times New Roman"/>
          <w:b/>
          <w:bCs/>
          <w:kern w:val="1"/>
          <w:sz w:val="24"/>
          <w:szCs w:val="24"/>
          <w:lang w:val="be-BY" w:eastAsia="hi-IN" w:bidi="hi-IN"/>
        </w:rPr>
      </w:pPr>
      <w:r w:rsidRPr="008D065C">
        <w:rPr>
          <w:rFonts w:ascii="Times New Roman" w:eastAsiaTheme="minorEastAsia" w:hAnsi="Times New Roman" w:cs="Times New Roman"/>
          <w:b/>
          <w:sz w:val="24"/>
          <w:szCs w:val="24"/>
          <w:lang w:val="be-BY" w:eastAsia="ru-RU"/>
        </w:rPr>
        <w:lastRenderedPageBreak/>
        <w:t>7 класс</w:t>
      </w:r>
    </w:p>
    <w:p w:rsidR="00D20B56" w:rsidRPr="00E17443" w:rsidRDefault="00D20B56" w:rsidP="00D20B56">
      <w:pPr>
        <w:spacing w:after="0" w:line="240" w:lineRule="auto"/>
        <w:jc w:val="center"/>
        <w:rPr>
          <w:rFonts w:ascii="Times New Roman" w:eastAsiaTheme="minorEastAsia" w:hAnsi="Times New Roman" w:cs="Times New Roman"/>
          <w:b/>
          <w:sz w:val="24"/>
          <w:szCs w:val="24"/>
          <w:lang w:val="be-BY" w:eastAsia="ru-RU"/>
        </w:rPr>
      </w:pPr>
    </w:p>
    <w:p w:rsidR="00D20B56" w:rsidRPr="00E17443" w:rsidRDefault="00D20B56" w:rsidP="00D20B56">
      <w:pPr>
        <w:shd w:val="clear" w:color="auto" w:fill="FFFFFF"/>
        <w:spacing w:after="0" w:line="240" w:lineRule="auto"/>
        <w:ind w:left="5" w:firstLine="562"/>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Ҡылымдарҙың затлы формаларының </w:t>
      </w:r>
      <w:r w:rsidRPr="00E17443">
        <w:rPr>
          <w:rFonts w:ascii="Times New Roman" w:eastAsia="Times New Roman" w:hAnsi="Times New Roman" w:cs="Times New Roman"/>
          <w:bCs/>
          <w:noProof/>
          <w:sz w:val="24"/>
          <w:szCs w:val="24"/>
          <w:lang w:val="be-BY" w:eastAsia="ru-RU"/>
        </w:rPr>
        <w:t xml:space="preserve">үҙенсәлектәрен: һан, </w:t>
      </w:r>
      <w:r w:rsidRPr="00E17443">
        <w:rPr>
          <w:rFonts w:ascii="Times New Roman" w:eastAsia="Times New Roman" w:hAnsi="Times New Roman" w:cs="Times New Roman"/>
          <w:noProof/>
          <w:sz w:val="24"/>
          <w:szCs w:val="24"/>
          <w:lang w:val="be-BY" w:eastAsia="ru-RU"/>
        </w:rPr>
        <w:t xml:space="preserve">зат, заман менән үҙгәрешен асыҡлау, уларҙы рус теленә </w:t>
      </w:r>
      <w:r w:rsidRPr="00E17443">
        <w:rPr>
          <w:rFonts w:ascii="Times New Roman" w:eastAsia="Times New Roman" w:hAnsi="Times New Roman" w:cs="Times New Roman"/>
          <w:bCs/>
          <w:noProof/>
          <w:sz w:val="24"/>
          <w:szCs w:val="24"/>
          <w:lang w:val="be-BY" w:eastAsia="ru-RU"/>
        </w:rPr>
        <w:t xml:space="preserve">тәржемә </w:t>
      </w:r>
      <w:r w:rsidRPr="00E17443">
        <w:rPr>
          <w:rFonts w:ascii="Times New Roman" w:eastAsia="Times New Roman" w:hAnsi="Times New Roman" w:cs="Times New Roman"/>
          <w:noProof/>
          <w:sz w:val="24"/>
          <w:szCs w:val="24"/>
          <w:lang w:val="be-BY" w:eastAsia="ru-RU"/>
        </w:rPr>
        <w:t>итеү күнегеүҙәрен эшләтеү.</w:t>
      </w:r>
    </w:p>
    <w:p w:rsidR="00D20B56" w:rsidRPr="00E17443" w:rsidRDefault="00D20B56" w:rsidP="00D20B56">
      <w:pPr>
        <w:shd w:val="clear" w:color="auto" w:fill="FFFFFF"/>
        <w:spacing w:after="0" w:line="240" w:lineRule="auto"/>
        <w:ind w:left="10" w:right="29" w:firstLine="557"/>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Хәбәр һөйкәлеше ҡылымдары, уларҙың мәғәнәләре, </w:t>
      </w:r>
      <w:r w:rsidRPr="00E17443">
        <w:rPr>
          <w:rFonts w:ascii="Times New Roman" w:eastAsia="Times New Roman" w:hAnsi="Times New Roman" w:cs="Times New Roman"/>
          <w:bCs/>
          <w:noProof/>
          <w:sz w:val="24"/>
          <w:szCs w:val="24"/>
          <w:lang w:val="be-BY" w:eastAsia="ru-RU"/>
        </w:rPr>
        <w:t>заман</w:t>
      </w:r>
      <w:r w:rsidRPr="00E17443">
        <w:rPr>
          <w:rFonts w:ascii="Times New Roman" w:eastAsia="Times New Roman" w:hAnsi="Times New Roman" w:cs="Times New Roman"/>
          <w:b/>
          <w:bCs/>
          <w:noProof/>
          <w:sz w:val="24"/>
          <w:szCs w:val="24"/>
          <w:lang w:val="be-BY" w:eastAsia="ru-RU"/>
        </w:rPr>
        <w:t xml:space="preserve"> </w:t>
      </w:r>
      <w:r w:rsidRPr="00E17443">
        <w:rPr>
          <w:rFonts w:ascii="Times New Roman" w:eastAsia="Times New Roman" w:hAnsi="Times New Roman" w:cs="Times New Roman"/>
          <w:noProof/>
          <w:sz w:val="24"/>
          <w:szCs w:val="24"/>
          <w:lang w:val="be-BY" w:eastAsia="ru-RU"/>
        </w:rPr>
        <w:t xml:space="preserve">формалары, һан, зат менән үҙгәреше, ниндәй һөйләм </w:t>
      </w:r>
      <w:r w:rsidRPr="00E17443">
        <w:rPr>
          <w:rFonts w:ascii="Times New Roman" w:eastAsia="Times New Roman" w:hAnsi="Times New Roman" w:cs="Times New Roman"/>
          <w:bCs/>
          <w:noProof/>
          <w:sz w:val="24"/>
          <w:szCs w:val="24"/>
          <w:lang w:val="be-BY" w:eastAsia="ru-RU"/>
        </w:rPr>
        <w:t>киҫәге</w:t>
      </w:r>
      <w:r w:rsidRPr="00E17443">
        <w:rPr>
          <w:rFonts w:ascii="Times New Roman" w:eastAsia="Times New Roman" w:hAnsi="Times New Roman" w:cs="Times New Roman"/>
          <w:b/>
          <w:bCs/>
          <w:noProof/>
          <w:sz w:val="24"/>
          <w:szCs w:val="24"/>
          <w:lang w:val="be-BY" w:eastAsia="ru-RU"/>
        </w:rPr>
        <w:t xml:space="preserve"> </w:t>
      </w:r>
      <w:r w:rsidRPr="00E17443">
        <w:rPr>
          <w:rFonts w:ascii="Times New Roman" w:eastAsia="Times New Roman" w:hAnsi="Times New Roman" w:cs="Times New Roman"/>
          <w:bCs/>
          <w:noProof/>
          <w:sz w:val="24"/>
          <w:szCs w:val="24"/>
          <w:lang w:val="be-BY" w:eastAsia="ru-RU"/>
        </w:rPr>
        <w:t>була</w:t>
      </w:r>
      <w:r w:rsidRPr="00E17443">
        <w:rPr>
          <w:rFonts w:ascii="Times New Roman" w:eastAsia="Times New Roman" w:hAnsi="Times New Roman" w:cs="Times New Roman"/>
          <w:b/>
          <w:bCs/>
          <w:noProof/>
          <w:sz w:val="24"/>
          <w:szCs w:val="24"/>
          <w:lang w:val="be-BY" w:eastAsia="ru-RU"/>
        </w:rPr>
        <w:t xml:space="preserve"> </w:t>
      </w:r>
      <w:r w:rsidRPr="00E17443">
        <w:rPr>
          <w:rFonts w:ascii="Times New Roman" w:eastAsia="Times New Roman" w:hAnsi="Times New Roman" w:cs="Times New Roman"/>
          <w:noProof/>
          <w:sz w:val="24"/>
          <w:szCs w:val="24"/>
          <w:lang w:val="be-BY" w:eastAsia="ru-RU"/>
        </w:rPr>
        <w:t>алыуы.</w:t>
      </w:r>
    </w:p>
    <w:p w:rsidR="00D20B56" w:rsidRPr="00E17443" w:rsidRDefault="00D20B56" w:rsidP="00D20B56">
      <w:pPr>
        <w:spacing w:after="0" w:line="240" w:lineRule="auto"/>
        <w:ind w:firstLine="562"/>
        <w:jc w:val="both"/>
        <w:rPr>
          <w:rFonts w:ascii="Times New Roman" w:eastAsia="Arial Unicode MS" w:hAnsi="Times New Roman" w:cs="Times New Roman"/>
          <w:noProof/>
          <w:sz w:val="24"/>
          <w:szCs w:val="24"/>
          <w:lang w:val="be-BY" w:eastAsia="ru-RU"/>
        </w:rPr>
      </w:pPr>
      <w:r w:rsidRPr="00E17443">
        <w:rPr>
          <w:rFonts w:ascii="Times New Roman" w:eastAsia="Arial Unicode MS" w:hAnsi="Times New Roman" w:cs="Times New Roman"/>
          <w:noProof/>
          <w:sz w:val="24"/>
          <w:szCs w:val="24"/>
          <w:lang w:val="be-BY" w:eastAsia="ru-RU"/>
        </w:rPr>
        <w:t>Бойороҡ һөйкәлеше ҡылымдарының эш ҡушыуҙы, бойороуҙы белдереүе, яһалышы, һан, зат менән үҙгәреше, барлыҡта йәки юҡлыҡта килеүе.</w:t>
      </w:r>
    </w:p>
    <w:p w:rsidR="00D20B56" w:rsidRPr="00E17443" w:rsidRDefault="00D20B56" w:rsidP="00D20B56">
      <w:pPr>
        <w:spacing w:after="0" w:line="240" w:lineRule="auto"/>
        <w:jc w:val="both"/>
        <w:rPr>
          <w:rFonts w:ascii="Times New Roman" w:eastAsia="Arial Unicode MS" w:hAnsi="Times New Roman" w:cs="Times New Roman"/>
          <w:noProof/>
          <w:sz w:val="24"/>
          <w:szCs w:val="24"/>
          <w:lang w:val="be-BY" w:eastAsia="ru-RU"/>
        </w:rPr>
      </w:pPr>
      <w:r w:rsidRPr="00E17443">
        <w:rPr>
          <w:rFonts w:ascii="Times New Roman" w:eastAsia="Arial Unicode MS" w:hAnsi="Times New Roman" w:cs="Times New Roman"/>
          <w:noProof/>
          <w:sz w:val="24"/>
          <w:szCs w:val="24"/>
          <w:lang w:val="be-BY" w:eastAsia="ru-RU"/>
        </w:rPr>
        <w:t>Теләк һөйкәлеше ҡылымдары, уларҙың яһалышы, мәғәнәһе, үҙгәреше.</w:t>
      </w:r>
    </w:p>
    <w:p w:rsidR="00D20B56" w:rsidRPr="00E17443" w:rsidRDefault="00D20B56" w:rsidP="00D20B56">
      <w:pPr>
        <w:spacing w:after="0" w:line="240" w:lineRule="auto"/>
        <w:ind w:firstLine="720"/>
        <w:jc w:val="both"/>
        <w:rPr>
          <w:rFonts w:ascii="Times New Roman" w:eastAsia="Arial Unicode MS" w:hAnsi="Times New Roman" w:cs="Times New Roman"/>
          <w:noProof/>
          <w:sz w:val="24"/>
          <w:szCs w:val="24"/>
          <w:lang w:val="be-BY" w:eastAsia="ru-RU"/>
        </w:rPr>
      </w:pPr>
      <w:r w:rsidRPr="00E17443">
        <w:rPr>
          <w:rFonts w:ascii="Times New Roman" w:eastAsia="Arial Unicode MS" w:hAnsi="Times New Roman" w:cs="Times New Roman"/>
          <w:noProof/>
          <w:sz w:val="24"/>
          <w:szCs w:val="24"/>
          <w:lang w:val="be-BY" w:eastAsia="ru-RU"/>
        </w:rPr>
        <w:t>Шарт һөйкәлеше ҡылымдары, уларҙың яһалышы, мәғәнәһе, үҙгәреше.</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noProof/>
          <w:sz w:val="24"/>
          <w:szCs w:val="24"/>
          <w:lang w:val="be-BY" w:eastAsia="ru-RU"/>
        </w:rPr>
      </w:pPr>
      <w:r w:rsidRPr="00E17443">
        <w:rPr>
          <w:rFonts w:ascii="Times New Roman" w:eastAsia="Arial Unicode MS" w:hAnsi="Times New Roman" w:cs="Times New Roman"/>
          <w:noProof/>
          <w:sz w:val="24"/>
          <w:szCs w:val="24"/>
          <w:lang w:val="be-BY" w:eastAsia="ru-RU"/>
        </w:rPr>
        <w:t>Исем ҡылымда ҡылымлыҡ билдәләре: барлыҡ - юҡлыҡ, ҡылым күләмдәре һәм йүнәлештәре ялғауҙарын ҡабул итә алыуы.</w:t>
      </w:r>
      <w:r w:rsidRPr="00E17443">
        <w:rPr>
          <w:rFonts w:ascii="Times New Roman" w:eastAsia="Times New Roman" w:hAnsi="Times New Roman" w:cs="Times New Roman"/>
          <w:noProof/>
          <w:sz w:val="24"/>
          <w:szCs w:val="24"/>
          <w:lang w:val="be-BY" w:eastAsia="ru-RU"/>
        </w:rPr>
        <w:t xml:space="preserve"> </w:t>
      </w:r>
    </w:p>
    <w:p w:rsidR="00D20B56" w:rsidRPr="00E17443" w:rsidRDefault="00D20B56" w:rsidP="00D20B56">
      <w:pPr>
        <w:shd w:val="clear" w:color="auto" w:fill="FFFFFF"/>
        <w:spacing w:after="0" w:line="240" w:lineRule="auto"/>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Исемлек билдәләре:  килеш,  һан,  эйәлек  категориялары  </w:t>
      </w:r>
      <w:r w:rsidRPr="00E17443">
        <w:rPr>
          <w:rFonts w:ascii="Times New Roman" w:eastAsia="Times New Roman" w:hAnsi="Times New Roman" w:cs="Times New Roman"/>
          <w:bCs/>
          <w:noProof/>
          <w:sz w:val="24"/>
          <w:szCs w:val="24"/>
          <w:lang w:val="be-BY" w:eastAsia="ru-RU"/>
        </w:rPr>
        <w:t xml:space="preserve">менән </w:t>
      </w:r>
      <w:r w:rsidRPr="00E17443">
        <w:rPr>
          <w:rFonts w:ascii="Times New Roman" w:eastAsia="Times New Roman" w:hAnsi="Times New Roman" w:cs="Times New Roman"/>
          <w:noProof/>
          <w:sz w:val="24"/>
          <w:szCs w:val="24"/>
          <w:lang w:val="be-BY" w:eastAsia="ru-RU"/>
        </w:rPr>
        <w:t>үҙгәреүе.</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Исем ҡылымдарҙың исемгә күсеүе. Исем ҡылымдарҙы </w:t>
      </w:r>
      <w:r w:rsidRPr="00E17443">
        <w:rPr>
          <w:rFonts w:ascii="Times New Roman" w:eastAsia="Times New Roman" w:hAnsi="Times New Roman" w:cs="Times New Roman"/>
          <w:bCs/>
          <w:noProof/>
          <w:sz w:val="24"/>
          <w:szCs w:val="24"/>
          <w:lang w:val="be-BY" w:eastAsia="ru-RU"/>
        </w:rPr>
        <w:t xml:space="preserve">рус </w:t>
      </w:r>
      <w:r w:rsidRPr="00E17443">
        <w:rPr>
          <w:rFonts w:ascii="Times New Roman" w:eastAsia="Times New Roman" w:hAnsi="Times New Roman" w:cs="Times New Roman"/>
          <w:noProof/>
          <w:sz w:val="24"/>
          <w:szCs w:val="24"/>
          <w:lang w:val="be-BY" w:eastAsia="ru-RU"/>
        </w:rPr>
        <w:t>теленә тәржемә итеү.</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Башҡорт телендә уртаҡ ҡылымдарҙың икенсе бер ҡылымдарҙы асыҡлап килеүе ихтимал: </w:t>
      </w:r>
      <w:r w:rsidRPr="00E17443">
        <w:rPr>
          <w:rFonts w:ascii="Times New Roman" w:eastAsia="Times New Roman" w:hAnsi="Times New Roman" w:cs="Times New Roman"/>
          <w:i/>
          <w:iCs/>
          <w:noProof/>
          <w:sz w:val="24"/>
          <w:szCs w:val="24"/>
          <w:lang w:val="be-BY" w:eastAsia="ru-RU"/>
        </w:rPr>
        <w:t>бирешмәҫкә тырыша, күрергә теләй һ.б.</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Уртаҡ ҡылымдан һуң </w:t>
      </w:r>
      <w:r w:rsidRPr="00E17443">
        <w:rPr>
          <w:rFonts w:ascii="Times New Roman" w:eastAsia="Times New Roman" w:hAnsi="Times New Roman" w:cs="Times New Roman"/>
          <w:i/>
          <w:iCs/>
          <w:noProof/>
          <w:sz w:val="24"/>
          <w:szCs w:val="24"/>
          <w:lang w:val="be-BY" w:eastAsia="ru-RU"/>
        </w:rPr>
        <w:t xml:space="preserve">ярай, ярамай, тейеш, тейеш түгел, кәрәк, мөмкин </w:t>
      </w:r>
      <w:r w:rsidRPr="00E17443">
        <w:rPr>
          <w:rFonts w:ascii="Times New Roman" w:eastAsia="Times New Roman" w:hAnsi="Times New Roman" w:cs="Times New Roman"/>
          <w:noProof/>
          <w:sz w:val="24"/>
          <w:szCs w:val="24"/>
          <w:lang w:val="be-BY" w:eastAsia="ru-RU"/>
        </w:rPr>
        <w:t>модаль һүҙҙәре килеп, төрлө модаль мәғәнәләр белдерә алыуын практик күҙәтеү, уларҙы рус теленә тәржемә итеү.</w:t>
      </w:r>
    </w:p>
    <w:p w:rsidR="00D20B56" w:rsidRPr="00E17443" w:rsidRDefault="00D20B56" w:rsidP="00B80E6F">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 xml:space="preserve">Хәл ҡылым, уларҙың яһалышы, мәғәнәләре, төрҙәре, үҙенсәлектәре. </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Рәүеш төркөмсәләре: төп рәүештәр, ваҡыт рәүештәре, урын рәүештәре, оҡшатыу-сағыштырыу рәүештәре, күләм-дәрәжә рәүештәре, сәбәп-максат рәүештәре тураһында төшөнсә.</w:t>
      </w:r>
    </w:p>
    <w:p w:rsidR="00D20B56" w:rsidRPr="006D4BC6" w:rsidRDefault="00D20B56" w:rsidP="00D20B56">
      <w:pPr>
        <w:shd w:val="clear" w:color="auto" w:fill="FFFFFF"/>
        <w:spacing w:after="0" w:line="240" w:lineRule="auto"/>
        <w:ind w:left="19" w:right="14" w:firstLine="552"/>
        <w:jc w:val="both"/>
        <w:rPr>
          <w:rFonts w:ascii="Times New Roman" w:eastAsia="Times New Roman" w:hAnsi="Times New Roman" w:cs="Times New Roman"/>
          <w:noProof/>
          <w:sz w:val="24"/>
          <w:szCs w:val="24"/>
          <w:lang w:val="be-BY" w:eastAsia="ru-RU"/>
        </w:rPr>
      </w:pPr>
      <w:r w:rsidRPr="00E17443">
        <w:rPr>
          <w:rFonts w:ascii="Times New Roman" w:eastAsia="Times New Roman" w:hAnsi="Times New Roman" w:cs="Times New Roman"/>
          <w:noProof/>
          <w:sz w:val="24"/>
          <w:szCs w:val="24"/>
          <w:lang w:val="be-BY" w:eastAsia="ru-RU"/>
        </w:rPr>
        <w:t xml:space="preserve">Рәүештәрҙең яһалышы: тамыр, яһалма, ҡушма рәүештәр. </w:t>
      </w:r>
      <w:r w:rsidRPr="006D4BC6">
        <w:rPr>
          <w:rFonts w:ascii="Times New Roman" w:eastAsia="Times New Roman" w:hAnsi="Times New Roman" w:cs="Times New Roman"/>
          <w:noProof/>
          <w:sz w:val="24"/>
          <w:szCs w:val="24"/>
          <w:lang w:val="be-BY" w:eastAsia="ru-RU"/>
        </w:rPr>
        <w:t>Дәрәжәләре. Рәүештәрҙеңтелмәрҙә ҡулланылышы.</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Теркәүестәр. Уларҙың һөйләм киҫәктәрен һәм ҡушма һөйләмдә ябай һөйләмдәрҙе бәйләп йөрөүе. Теркәүестәрҙең төркөмсәләре: теҙеү һәм эйәртеү теркәүестәре, уларҙың телмәрҙәгө ҡулланышын күҙәтеү.</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Теркәүес һүҙҙәр: парлы һәм яңғыҙ теркәүес һүҙҙәр, уларҙың һөйләмдәрҙе һәм һөйләм киҫәктәрен бәйләүе күрһәтеү алмаштары менән белдерелә, яңғыҙ теркәүес һүҙҙәр: һорау һәм күрһәтеү алмаштары менән белдерелгән парлы теркәүес һүҙҙәр.</w:t>
      </w:r>
    </w:p>
    <w:p w:rsidR="00D20B56" w:rsidRPr="00E17443" w:rsidRDefault="00D20B56" w:rsidP="00D20B56">
      <w:pPr>
        <w:shd w:val="clear" w:color="auto" w:fill="FFFFFF"/>
        <w:spacing w:after="0" w:line="240" w:lineRule="auto"/>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Теркәүестәрҙең дөрөҫ яҙылышы, уларҙы телмәрҙә дөрөҫ ҡулланыу күнекмәләрен нығытыу.</w:t>
      </w:r>
    </w:p>
    <w:p w:rsidR="00D20B56" w:rsidRPr="00E17443" w:rsidRDefault="00D20B56" w:rsidP="00D20B56">
      <w:pPr>
        <w:shd w:val="clear" w:color="auto" w:fill="FFFFFF"/>
        <w:spacing w:after="0" w:line="240" w:lineRule="auto"/>
        <w:ind w:left="19" w:right="14" w:firstLine="552"/>
        <w:jc w:val="both"/>
        <w:rPr>
          <w:rFonts w:ascii="Times New Roman" w:eastAsia="Times New Roman" w:hAnsi="Times New Roman" w:cs="Times New Roman"/>
          <w:noProof/>
          <w:sz w:val="24"/>
          <w:szCs w:val="24"/>
          <w:lang w:val="be-BY" w:eastAsia="ru-RU"/>
        </w:rPr>
      </w:pPr>
      <w:r w:rsidRPr="00E17443">
        <w:rPr>
          <w:rFonts w:ascii="Times New Roman" w:eastAsia="Times New Roman" w:hAnsi="Times New Roman" w:cs="Times New Roman"/>
          <w:noProof/>
          <w:sz w:val="24"/>
          <w:szCs w:val="24"/>
          <w:lang w:val="be-BY" w:eastAsia="ru-RU"/>
        </w:rPr>
        <w:t>Бәйләүестәр. Уларҙың эйәреүсе киҫәк менән эйәртеүсе киҫәкте, эйәрсән һөйләм менән баш һөйләм араһындағы бәйләнеште барлыҡҡа килтереүе. Бәйләүестәрҙең төркөмсәләре, мәғәнәләре. Уларҙың телмәрҙәге әһәмиәте. Синоним бәйләүестәрҙе ҡулланыу күнекмәләрен нығытыу.</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Киҫәксәләр. Уларҙың айырым һүҙгә йәки һөйләмгә ниндәй булһа ла мәғәнә төҫмөрләнеше биреүсе ярҙамсы һүҙ булыуы тураһында төшенсә. Киҫәксәләрҙең төркөмсәләре, уларҙың дөрөҫ яҙылышы, телмәрҙә дөрөҫ ҡулланыу күнекмәләрен нығытыу.</w:t>
      </w:r>
    </w:p>
    <w:p w:rsidR="00D20B56" w:rsidRPr="00E17443" w:rsidRDefault="00D20B56" w:rsidP="00D20B56">
      <w:pPr>
        <w:shd w:val="clear" w:color="auto" w:fill="FFFFFF"/>
        <w:spacing w:after="0" w:line="240" w:lineRule="auto"/>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Мөнәсәбәт һүҙҙәр. Уларҙың һөйләмдә хәбәр булып килеүе, шулай уҡ һөйләмгә төрлө модаллек мәғәнәләрен биреүгә лә хеҙмәт итеүе, дөрөҫ яҙылышы.</w:t>
      </w:r>
    </w:p>
    <w:p w:rsidR="00D20B56" w:rsidRPr="00E17443" w:rsidRDefault="00D20B56" w:rsidP="00D20B56">
      <w:pPr>
        <w:shd w:val="clear" w:color="auto" w:fill="FFFFFF"/>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sz w:val="24"/>
          <w:szCs w:val="24"/>
          <w:lang w:val="be-BY" w:eastAsia="ru-RU"/>
        </w:rPr>
        <w:t>Ымлыҡтар. Уларҙың кешеләрҙең хис-тойғоһон, теләк-ынтылыштарын белдереүе. Ымлыҡ төрҙәре, телмәрҙәге әһәмиәте, дөрөҫ яҙылышы.</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sz w:val="24"/>
          <w:szCs w:val="24"/>
          <w:lang w:val="be-BY" w:eastAsia="ru-RU"/>
        </w:rPr>
        <w:t>Ымлыҡтарҙың яңы һүҙҙәр яһауҙа нигеҙ булыуы.</w:t>
      </w:r>
    </w:p>
    <w:p w:rsidR="00D20B56" w:rsidRPr="00E17443" w:rsidRDefault="00D20B56" w:rsidP="00D20B56">
      <w:pPr>
        <w:shd w:val="clear" w:color="auto" w:fill="FFFFFF"/>
        <w:spacing w:after="0" w:line="240" w:lineRule="auto"/>
        <w:ind w:right="14"/>
        <w:jc w:val="both"/>
        <w:rPr>
          <w:rFonts w:ascii="Times New Roman" w:eastAsia="Times New Roman" w:hAnsi="Times New Roman" w:cs="Times New Roman"/>
          <w:bCs/>
          <w:noProof/>
          <w:sz w:val="24"/>
          <w:szCs w:val="24"/>
          <w:lang w:val="be-BY" w:eastAsia="ru-RU"/>
        </w:rPr>
      </w:pPr>
      <w:r w:rsidRPr="00E17443">
        <w:rPr>
          <w:rFonts w:ascii="Times New Roman" w:eastAsia="Times New Roman" w:hAnsi="Times New Roman" w:cs="Times New Roman"/>
          <w:bCs/>
          <w:noProof/>
          <w:sz w:val="24"/>
          <w:szCs w:val="24"/>
          <w:lang w:val="be-BY" w:eastAsia="ru-RU"/>
        </w:rPr>
        <w:t>Морфология буйынса үтелгәндәрҙө ҡабатлауға, бәйләнешле телмәр үҫтереү -.</w:t>
      </w:r>
    </w:p>
    <w:p w:rsidR="00D20B56" w:rsidRDefault="00D20B56" w:rsidP="00D20B56">
      <w:pPr>
        <w:shd w:val="clear" w:color="auto" w:fill="FFFFFF"/>
        <w:spacing w:after="0" w:line="240" w:lineRule="auto"/>
        <w:jc w:val="both"/>
        <w:rPr>
          <w:rFonts w:ascii="Times New Roman" w:eastAsia="Times New Roman" w:hAnsi="Times New Roman" w:cs="Times New Roman"/>
          <w:noProof/>
          <w:sz w:val="24"/>
          <w:szCs w:val="24"/>
          <w:lang w:val="be-BY" w:eastAsia="ru-RU"/>
        </w:rPr>
      </w:pPr>
      <w:r w:rsidRPr="00E17443">
        <w:rPr>
          <w:rFonts w:ascii="Times New Roman" w:eastAsia="Times New Roman" w:hAnsi="Times New Roman" w:cs="Times New Roman"/>
          <w:noProof/>
          <w:sz w:val="24"/>
          <w:szCs w:val="24"/>
          <w:lang w:val="be-BY" w:eastAsia="ru-RU"/>
        </w:rPr>
        <w:t xml:space="preserve">Үҙаллы һәм ярҙамсы һүҙ төркөмдәре араһындағы </w:t>
      </w:r>
      <w:r w:rsidRPr="00E17443">
        <w:rPr>
          <w:rFonts w:ascii="Times New Roman" w:eastAsia="Times New Roman" w:hAnsi="Times New Roman" w:cs="Times New Roman"/>
          <w:bCs/>
          <w:noProof/>
          <w:sz w:val="24"/>
          <w:szCs w:val="24"/>
          <w:lang w:val="be-BY" w:eastAsia="ru-RU"/>
        </w:rPr>
        <w:t>айырманы</w:t>
      </w:r>
      <w:r w:rsidRPr="00E17443">
        <w:rPr>
          <w:rFonts w:ascii="Times New Roman" w:eastAsia="Times New Roman" w:hAnsi="Times New Roman" w:cs="Times New Roman"/>
          <w:b/>
          <w:bCs/>
          <w:noProof/>
          <w:sz w:val="24"/>
          <w:szCs w:val="24"/>
          <w:lang w:val="be-BY" w:eastAsia="ru-RU"/>
        </w:rPr>
        <w:t xml:space="preserve"> </w:t>
      </w:r>
      <w:r w:rsidRPr="00E17443">
        <w:rPr>
          <w:rFonts w:ascii="Times New Roman" w:eastAsia="Times New Roman" w:hAnsi="Times New Roman" w:cs="Times New Roman"/>
          <w:noProof/>
          <w:sz w:val="24"/>
          <w:szCs w:val="24"/>
          <w:lang w:val="be-BY" w:eastAsia="ru-RU"/>
        </w:rPr>
        <w:t xml:space="preserve">аңлата белеү. Һүҙҙәргә морфологик анализ күнекмәләрен </w:t>
      </w:r>
      <w:r w:rsidRPr="00E17443">
        <w:rPr>
          <w:rFonts w:ascii="Times New Roman" w:eastAsia="Times New Roman" w:hAnsi="Times New Roman" w:cs="Times New Roman"/>
          <w:bCs/>
          <w:noProof/>
          <w:sz w:val="24"/>
          <w:szCs w:val="24"/>
          <w:lang w:val="be-BY" w:eastAsia="ru-RU"/>
        </w:rPr>
        <w:t>үҫтереү</w:t>
      </w:r>
      <w:r w:rsidRPr="00E17443">
        <w:rPr>
          <w:rFonts w:ascii="Times New Roman" w:eastAsia="Times New Roman" w:hAnsi="Times New Roman" w:cs="Times New Roman"/>
          <w:b/>
          <w:bCs/>
          <w:noProof/>
          <w:sz w:val="24"/>
          <w:szCs w:val="24"/>
          <w:lang w:val="be-BY" w:eastAsia="ru-RU"/>
        </w:rPr>
        <w:t xml:space="preserve"> </w:t>
      </w:r>
      <w:r w:rsidRPr="00E17443">
        <w:rPr>
          <w:rFonts w:ascii="Times New Roman" w:eastAsia="Times New Roman" w:hAnsi="Times New Roman" w:cs="Times New Roman"/>
          <w:noProof/>
          <w:sz w:val="24"/>
          <w:szCs w:val="24"/>
          <w:lang w:val="be-BY" w:eastAsia="ru-RU"/>
        </w:rPr>
        <w:t xml:space="preserve">өҫтөндә эш. Йыл буйына өйрәнелгән морфологик </w:t>
      </w:r>
      <w:r w:rsidRPr="00E17443">
        <w:rPr>
          <w:rFonts w:ascii="Times New Roman" w:eastAsia="Times New Roman" w:hAnsi="Times New Roman" w:cs="Times New Roman"/>
          <w:bCs/>
          <w:noProof/>
          <w:sz w:val="24"/>
          <w:szCs w:val="24"/>
          <w:lang w:val="be-BY" w:eastAsia="ru-RU"/>
        </w:rPr>
        <w:t xml:space="preserve">күренештәрҙе </w:t>
      </w:r>
      <w:r w:rsidRPr="00E17443">
        <w:rPr>
          <w:rFonts w:ascii="Times New Roman" w:eastAsia="Times New Roman" w:hAnsi="Times New Roman" w:cs="Times New Roman"/>
          <w:noProof/>
          <w:sz w:val="24"/>
          <w:szCs w:val="24"/>
          <w:lang w:val="be-BY" w:eastAsia="ru-RU"/>
        </w:rPr>
        <w:t>текстан таба һәм аңлата белеү.</w:t>
      </w:r>
    </w:p>
    <w:p w:rsidR="00B80E6F" w:rsidRPr="00E17443" w:rsidRDefault="00B80E6F" w:rsidP="00D20B56">
      <w:pPr>
        <w:shd w:val="clear" w:color="auto" w:fill="FFFFFF"/>
        <w:spacing w:after="0" w:line="240" w:lineRule="auto"/>
        <w:jc w:val="both"/>
        <w:rPr>
          <w:rFonts w:ascii="Times New Roman" w:eastAsia="Times New Roman" w:hAnsi="Times New Roman" w:cs="Times New Roman"/>
          <w:sz w:val="24"/>
          <w:szCs w:val="24"/>
          <w:lang w:val="be-BY" w:eastAsia="ru-RU"/>
        </w:rPr>
      </w:pPr>
    </w:p>
    <w:p w:rsidR="00D20B56" w:rsidRDefault="00D20B56" w:rsidP="00255F31">
      <w:pPr>
        <w:spacing w:after="0" w:line="240" w:lineRule="auto"/>
        <w:rPr>
          <w:rFonts w:ascii="Times New Roman" w:eastAsiaTheme="minorEastAsia" w:hAnsi="Times New Roman" w:cs="Times New Roman"/>
          <w:b/>
          <w:sz w:val="24"/>
          <w:szCs w:val="24"/>
          <w:lang w:val="be-BY" w:eastAsia="ru-RU"/>
        </w:rPr>
      </w:pPr>
    </w:p>
    <w:p w:rsidR="00AE6E36" w:rsidRPr="00E17443" w:rsidRDefault="00AE6E36" w:rsidP="00AE6E36">
      <w:pPr>
        <w:spacing w:after="0" w:line="240" w:lineRule="auto"/>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lastRenderedPageBreak/>
        <w:t>2.</w:t>
      </w:r>
      <w:r w:rsidRPr="00E17443">
        <w:rPr>
          <w:rFonts w:ascii="Times New Roman" w:eastAsia="Calibri" w:hAnsi="Times New Roman" w:cs="Times New Roman"/>
          <w:b/>
          <w:sz w:val="24"/>
          <w:szCs w:val="24"/>
          <w:lang w:val="be-BY"/>
        </w:rPr>
        <w:t>Уҡытыу предметының төп йөкмәткеһе</w:t>
      </w:r>
    </w:p>
    <w:p w:rsidR="00AE6E36" w:rsidRDefault="00AE6E36" w:rsidP="00AE6E36">
      <w:pPr>
        <w:spacing w:after="0" w:line="240" w:lineRule="auto"/>
        <w:ind w:right="124" w:firstLine="426"/>
        <w:jc w:val="center"/>
        <w:rPr>
          <w:rFonts w:ascii="Times New Roman" w:hAnsi="Times New Roman" w:cs="Times New Roman"/>
          <w:b/>
          <w:color w:val="000000"/>
          <w:sz w:val="24"/>
          <w:szCs w:val="24"/>
          <w:lang w:val="be-BY"/>
        </w:rPr>
      </w:pPr>
      <w:r w:rsidRPr="00E17443">
        <w:rPr>
          <w:rFonts w:ascii="Times New Roman" w:hAnsi="Times New Roman" w:cs="Times New Roman"/>
          <w:b/>
          <w:color w:val="000000"/>
          <w:sz w:val="24"/>
          <w:szCs w:val="24"/>
          <w:lang w:val="be-BY"/>
        </w:rPr>
        <w:t>Содержание учебного предмета</w:t>
      </w:r>
    </w:p>
    <w:p w:rsidR="00AE6E36" w:rsidRPr="003905A4" w:rsidRDefault="00AE6E36" w:rsidP="003905A4">
      <w:pPr>
        <w:spacing w:after="0" w:line="240" w:lineRule="auto"/>
        <w:ind w:right="124"/>
        <w:jc w:val="both"/>
        <w:rPr>
          <w:rFonts w:ascii="Times New Roman" w:hAnsi="Times New Roman" w:cs="Times New Roman"/>
          <w:b/>
          <w:sz w:val="24"/>
          <w:szCs w:val="24"/>
          <w:lang w:val="be-BY"/>
        </w:rPr>
      </w:pPr>
      <w:r w:rsidRPr="003905A4">
        <w:rPr>
          <w:rFonts w:ascii="Times New Roman" w:hAnsi="Times New Roman" w:cs="Times New Roman"/>
          <w:b/>
          <w:sz w:val="24"/>
          <w:szCs w:val="24"/>
          <w:lang w:val="be-BY"/>
        </w:rPr>
        <w:t>Фонетика һәм орфоэпия.</w:t>
      </w:r>
      <w:r w:rsidRPr="003905A4">
        <w:rPr>
          <w:rFonts w:ascii="Times New Roman" w:hAnsi="Times New Roman" w:cs="Times New Roman"/>
          <w:sz w:val="24"/>
          <w:szCs w:val="24"/>
          <w:lang w:val="be-BY"/>
        </w:rPr>
        <w:t xml:space="preserve">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ижектәргә бүлеү. Башҡорт әҙәби теле нормаларына ярашлы өндәрҙе һәм өндәр бәйләнешен дөрөҫ әйтеү. Һүҙҙе фонетик тикшереү.</w:t>
      </w:r>
    </w:p>
    <w:p w:rsidR="00AE6E36" w:rsidRPr="003905A4" w:rsidRDefault="00AE6E36" w:rsidP="003905A4">
      <w:pPr>
        <w:spacing w:after="0" w:line="240" w:lineRule="auto"/>
        <w:ind w:right="124"/>
        <w:jc w:val="both"/>
        <w:rPr>
          <w:rFonts w:ascii="Times New Roman" w:hAnsi="Times New Roman" w:cs="Times New Roman"/>
          <w:b/>
          <w:sz w:val="24"/>
          <w:szCs w:val="24"/>
          <w:lang w:val="be-BY"/>
        </w:rPr>
      </w:pPr>
      <w:r w:rsidRPr="003905A4">
        <w:rPr>
          <w:rFonts w:ascii="Times New Roman" w:hAnsi="Times New Roman" w:cs="Times New Roman"/>
          <w:b/>
          <w:sz w:val="24"/>
          <w:szCs w:val="24"/>
          <w:lang w:val="be-BY"/>
        </w:rPr>
        <w:t>Графика.</w:t>
      </w:r>
      <w:r w:rsidRPr="003905A4">
        <w:rPr>
          <w:rFonts w:ascii="Times New Roman" w:hAnsi="Times New Roman" w:cs="Times New Roman"/>
          <w:sz w:val="24"/>
          <w:szCs w:val="24"/>
          <w:lang w:val="be-BY"/>
        </w:rPr>
        <w:t xml:space="preserve">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каталогтар менән эшләгәндә файҙаланыу.</w:t>
      </w:r>
    </w:p>
    <w:p w:rsidR="00AE6E36" w:rsidRPr="003905A4" w:rsidRDefault="00AE6E36" w:rsidP="003905A4">
      <w:pPr>
        <w:spacing w:after="0" w:line="240" w:lineRule="auto"/>
        <w:ind w:right="124"/>
        <w:jc w:val="both"/>
        <w:rPr>
          <w:rFonts w:ascii="Times New Roman" w:hAnsi="Times New Roman" w:cs="Times New Roman"/>
          <w:b/>
          <w:sz w:val="24"/>
          <w:szCs w:val="24"/>
          <w:lang w:val="be-BY"/>
        </w:rPr>
      </w:pPr>
      <w:r w:rsidRPr="003905A4">
        <w:rPr>
          <w:rFonts w:ascii="Times New Roman" w:hAnsi="Times New Roman" w:cs="Times New Roman"/>
          <w:b/>
          <w:sz w:val="24"/>
          <w:szCs w:val="24"/>
          <w:lang w:val="be-BY"/>
        </w:rPr>
        <w:t xml:space="preserve">Лексика </w:t>
      </w:r>
      <w:r w:rsidRPr="003905A4">
        <w:rPr>
          <w:rFonts w:ascii="Times New Roman" w:hAnsi="Times New Roman" w:cs="Times New Roman"/>
          <w:sz w:val="24"/>
          <w:szCs w:val="24"/>
          <w:lang w:val="be-BY"/>
        </w:rPr>
        <w:t>(курстың бар бүлектәрендә лә өйрәнелә). Һүҙҙең лексик һәм грамматик мәғәнәләре. Мәғәнәләрен аныҡларға кәрәкле һүҙҙәрҙе айырып алыу. Аңлатмалы һүҙлек ярҙамында текстағы һүҙҙе билдәләү һәм уның мәғәнәһен асыҡлау. Бер мәғәнәле һәм күп мәғәнәле, тура һәм күсмә мәғәнәле һүҙҙәр менән таныштырыу.</w:t>
      </w:r>
    </w:p>
    <w:p w:rsidR="00AE6E36" w:rsidRPr="003905A4" w:rsidRDefault="00AE6E36" w:rsidP="003905A4">
      <w:pPr>
        <w:spacing w:after="0" w:line="240" w:lineRule="auto"/>
        <w:ind w:right="124"/>
        <w:jc w:val="both"/>
        <w:rPr>
          <w:rFonts w:ascii="Times New Roman" w:hAnsi="Times New Roman" w:cs="Times New Roman"/>
          <w:b/>
          <w:sz w:val="24"/>
          <w:szCs w:val="24"/>
          <w:lang w:val="be-BY"/>
        </w:rPr>
      </w:pPr>
      <w:r w:rsidRPr="003905A4">
        <w:rPr>
          <w:rFonts w:ascii="Times New Roman" w:hAnsi="Times New Roman" w:cs="Times New Roman"/>
          <w:b/>
          <w:sz w:val="24"/>
          <w:szCs w:val="24"/>
          <w:lang w:val="be-BY"/>
        </w:rPr>
        <w:t>Һүҙ составы</w:t>
      </w:r>
      <w:r w:rsidRPr="003905A4">
        <w:rPr>
          <w:rFonts w:ascii="Times New Roman" w:hAnsi="Times New Roman" w:cs="Times New Roman"/>
          <w:sz w:val="24"/>
          <w:szCs w:val="24"/>
          <w:lang w:val="be-BY"/>
        </w:rPr>
        <w:t xml:space="preserve"> (морфемика). Тамырҙаш һүҙҙәр төшөнсәһен үҙләштереү. Тамырҙаш һүҙҙәр менән бер үк һүҙҙең төрлө формалары араһындағы айырма. Тамырҙаш һүҙҙәрҙе һәм синонимдарҙы, тамырҙаш һүҙҙәр һәм омонимик тамырлы һүҙҙәрҙе айырыу. Айырып алына торған бер үк төрлө морфемалы һүҙҙәрҙә ялғау, тамырҙар, нигеҙ билдәләү. Һүҙҙе составы буйынса тикшереү.</w:t>
      </w:r>
    </w:p>
    <w:p w:rsidR="00AE6E36" w:rsidRPr="003905A4" w:rsidRDefault="00AE6E36" w:rsidP="003905A4">
      <w:pPr>
        <w:spacing w:after="0" w:line="240" w:lineRule="auto"/>
        <w:ind w:right="124"/>
        <w:jc w:val="both"/>
        <w:rPr>
          <w:rFonts w:ascii="Times New Roman" w:hAnsi="Times New Roman" w:cs="Times New Roman"/>
          <w:b/>
          <w:sz w:val="24"/>
          <w:szCs w:val="24"/>
          <w:lang w:val="be-BY"/>
        </w:rPr>
      </w:pPr>
      <w:r w:rsidRPr="003905A4">
        <w:rPr>
          <w:rFonts w:ascii="Times New Roman" w:hAnsi="Times New Roman" w:cs="Times New Roman"/>
          <w:b/>
          <w:sz w:val="24"/>
          <w:szCs w:val="24"/>
          <w:lang w:val="be-BY"/>
        </w:rPr>
        <w:t>Морфология.</w:t>
      </w:r>
      <w:r w:rsidRPr="003905A4">
        <w:rPr>
          <w:rFonts w:ascii="Times New Roman" w:hAnsi="Times New Roman" w:cs="Times New Roman"/>
          <w:sz w:val="24"/>
          <w:szCs w:val="24"/>
          <w:lang w:val="be-BY"/>
        </w:rPr>
        <w:t xml:space="preserve"> Һүҙ төркөмдәре. Һүҙ төркөмдәрен үҙ паллы һәм ярҙамсы төрҙәргә бүлеү.</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Исем.</w:t>
      </w:r>
      <w:r w:rsidRPr="00D62103">
        <w:rPr>
          <w:rFonts w:ascii="Times New Roman" w:eastAsia="Times New Roman" w:hAnsi="Times New Roman" w:cs="Times New Roman"/>
          <w:sz w:val="24"/>
          <w:szCs w:val="24"/>
          <w:lang w:val="be-BY" w:eastAsia="ru-RU"/>
        </w:rPr>
        <w:t xml:space="preserve"> Телмәрҙәге роле, ҡулланылышы. Яңғыҙлыҡ исемдәрҙе таба белеү. Кем?, нимә? һорауҙарына яуап булып килгән исемдәрҙе айырыу, рус теле менән сағыштырыу. Исемдәрҙең һан менән үҙгәреше. Исемдәрҙең килеш менән үгәреше. Килеш һорауҙары буйынса айырыу. Исемдәргә морфологик анализ.</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Сифат.</w:t>
      </w:r>
      <w:r w:rsidRPr="00D62103">
        <w:rPr>
          <w:rFonts w:ascii="Times New Roman" w:eastAsia="Times New Roman" w:hAnsi="Times New Roman" w:cs="Times New Roman"/>
          <w:sz w:val="24"/>
          <w:szCs w:val="24"/>
          <w:lang w:val="be-BY" w:eastAsia="ru-RU"/>
        </w:rPr>
        <w:t xml:space="preserve"> Телмәрҙәге әһәмиәте һәм ҡулланылышы. Сифаттың һан һәм килеш менән үҙгәреше. Сифат дәрәжәләре. Сифатҡа морфологик анализ.</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Алмаш.</w:t>
      </w:r>
      <w:r w:rsidRPr="00D62103">
        <w:rPr>
          <w:rFonts w:ascii="Times New Roman" w:eastAsia="Times New Roman" w:hAnsi="Times New Roman" w:cs="Times New Roman"/>
          <w:sz w:val="24"/>
          <w:szCs w:val="24"/>
          <w:lang w:val="be-BY" w:eastAsia="ru-RU"/>
        </w:rPr>
        <w:t xml:space="preserve"> Алмаш тураһында дөйөм төшөнсә. Зат алмаштары, роле, ҡулланылышы. Берлектәге һәм күплектәге </w:t>
      </w:r>
      <w:r w:rsidRPr="00D62103">
        <w:rPr>
          <w:rFonts w:ascii="Times New Roman" w:eastAsia="Times New Roman" w:hAnsi="Times New Roman" w:cs="Times New Roman"/>
          <w:sz w:val="24"/>
          <w:szCs w:val="24"/>
          <w:lang w:val="en-US" w:eastAsia="ru-RU"/>
        </w:rPr>
        <w:t>I</w:t>
      </w:r>
      <w:r w:rsidRPr="00D62103">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en-US" w:eastAsia="ru-RU"/>
        </w:rPr>
        <w:t>II</w:t>
      </w:r>
      <w:r w:rsidRPr="00D62103">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en-US" w:eastAsia="ru-RU"/>
        </w:rPr>
        <w:t>III</w:t>
      </w:r>
      <w:r w:rsidRPr="00D62103">
        <w:rPr>
          <w:rFonts w:ascii="Times New Roman" w:eastAsia="Times New Roman" w:hAnsi="Times New Roman" w:cs="Times New Roman"/>
          <w:sz w:val="24"/>
          <w:szCs w:val="24"/>
          <w:lang w:val="be-BY" w:eastAsia="ru-RU"/>
        </w:rPr>
        <w:t xml:space="preserve">  зат алмаштары.</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Ҡылым.</w:t>
      </w:r>
      <w:r w:rsidRPr="00D62103">
        <w:rPr>
          <w:rFonts w:ascii="Times New Roman" w:eastAsia="Times New Roman" w:hAnsi="Times New Roman" w:cs="Times New Roman"/>
          <w:sz w:val="24"/>
          <w:szCs w:val="24"/>
          <w:lang w:val="be-BY" w:eastAsia="ru-RU"/>
        </w:rPr>
        <w:t xml:space="preserve"> Телмәрҙәге әһәмиәте һәм ҡулланылышы. Ҡылымдарҙың инфинитив (башланғыс) формаһы. Ҡылымдыңь заман менән үҙгәреше. Хәҙерге, үткән, киләсәк заман ҡылымдарының зат һәм һан менән үгәреше, барлыҡ-юҡлыҡ формалары. Ҡылым һөйкәлештәре. Ҡылымға морфологик анализ.</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Рәүеш.</w:t>
      </w:r>
      <w:r w:rsidRPr="00D62103">
        <w:rPr>
          <w:rFonts w:ascii="Times New Roman" w:eastAsia="Times New Roman" w:hAnsi="Times New Roman" w:cs="Times New Roman"/>
          <w:sz w:val="24"/>
          <w:szCs w:val="24"/>
          <w:lang w:val="be-BY" w:eastAsia="ru-RU"/>
        </w:rPr>
        <w:t xml:space="preserve"> Телмәрҙәге әһәмиәте һәм ҡулланылышы. Рәүеш төркөмсәләре. Рәүеш дәрәжәләре. </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Һан.</w:t>
      </w:r>
      <w:r w:rsidRPr="00D62103">
        <w:rPr>
          <w:rFonts w:ascii="Times New Roman" w:eastAsia="Times New Roman" w:hAnsi="Times New Roman" w:cs="Times New Roman"/>
          <w:sz w:val="24"/>
          <w:szCs w:val="24"/>
          <w:lang w:val="be-BY" w:eastAsia="ru-RU"/>
        </w:rPr>
        <w:t xml:space="preserve"> Ябай һәм ҡушма һөйләмдәр. Һан төркөмсәләре. </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Ярҙамсы һүҙҙәр.</w:t>
      </w:r>
      <w:r w:rsidRPr="00D62103">
        <w:rPr>
          <w:rFonts w:ascii="Times New Roman" w:eastAsia="Times New Roman" w:hAnsi="Times New Roman" w:cs="Times New Roman"/>
          <w:sz w:val="24"/>
          <w:szCs w:val="24"/>
          <w:lang w:val="be-BY" w:eastAsia="ru-RU"/>
        </w:rPr>
        <w:t xml:space="preserve"> Уларҙың мәғәнәһе, һөйләмдәге роле.</w:t>
      </w:r>
    </w:p>
    <w:p w:rsidR="00AE6E36" w:rsidRPr="00B80E6F" w:rsidRDefault="00AE6E36" w:rsidP="00B80E6F">
      <w:pPr>
        <w:spacing w:after="0" w:line="240" w:lineRule="auto"/>
        <w:ind w:right="124"/>
        <w:jc w:val="both"/>
        <w:rPr>
          <w:rFonts w:ascii="Times New Roman" w:hAnsi="Times New Roman" w:cs="Times New Roman"/>
          <w:b/>
          <w:sz w:val="24"/>
          <w:szCs w:val="24"/>
          <w:lang w:val="be-BY"/>
        </w:rPr>
      </w:pPr>
      <w:r w:rsidRPr="00B80E6F">
        <w:rPr>
          <w:rFonts w:ascii="Times New Roman" w:hAnsi="Times New Roman" w:cs="Times New Roman"/>
          <w:b/>
          <w:sz w:val="24"/>
          <w:szCs w:val="24"/>
          <w:lang w:val="be-BY"/>
        </w:rPr>
        <w:t>Синтаксис.</w:t>
      </w:r>
      <w:r w:rsidRPr="00B80E6F">
        <w:rPr>
          <w:rFonts w:ascii="Times New Roman" w:hAnsi="Times New Roman" w:cs="Times New Roman"/>
          <w:sz w:val="24"/>
          <w:szCs w:val="24"/>
          <w:lang w:val="be-BY"/>
        </w:rPr>
        <w:t xml:space="preserve"> Һөйләмдең, һүҙбәйләнештең, һүҙҙең айырмаһы. Һөйләү маҡсаты буйынса һөйләмдәрҙе хәбәр, һорау, өндәү һөйләмдәргә айырыу.</w:t>
      </w:r>
    </w:p>
    <w:p w:rsidR="00B80E6F" w:rsidRDefault="00AE6E36" w:rsidP="00B80E6F">
      <w:pPr>
        <w:ind w:right="124"/>
        <w:jc w:val="both"/>
        <w:rPr>
          <w:rFonts w:ascii="Times New Roman" w:hAnsi="Times New Roman" w:cs="Times New Roman"/>
          <w:b/>
          <w:sz w:val="24"/>
          <w:szCs w:val="24"/>
          <w:lang w:val="ba-RU"/>
        </w:rPr>
      </w:pPr>
      <w:r w:rsidRPr="00B80E6F">
        <w:rPr>
          <w:rFonts w:ascii="Times New Roman" w:hAnsi="Times New Roman" w:cs="Times New Roman"/>
          <w:sz w:val="24"/>
          <w:szCs w:val="24"/>
          <w:lang w:val="be-BY"/>
        </w:rPr>
        <w:t xml:space="preserve">Һөйләмдең баш киҫәктәрен: эйә һәм хәбәрҙе табыу. Һөйләмдең баш һәм эйәрсән киҫәктәрен айырыу. </w:t>
      </w:r>
    </w:p>
    <w:p w:rsidR="0009797E" w:rsidRDefault="00AE6E36" w:rsidP="0009797E">
      <w:pPr>
        <w:ind w:right="124"/>
        <w:jc w:val="both"/>
        <w:rPr>
          <w:rFonts w:ascii="Times New Roman" w:eastAsia="Times New Roman" w:hAnsi="Times New Roman" w:cs="Times New Roman"/>
          <w:sz w:val="24"/>
          <w:szCs w:val="24"/>
          <w:lang w:val="be-BY" w:eastAsia="ru-RU"/>
        </w:rPr>
      </w:pPr>
      <w:r w:rsidRPr="00B80E6F">
        <w:rPr>
          <w:rFonts w:ascii="Times New Roman" w:hAnsi="Times New Roman" w:cs="Times New Roman"/>
          <w:b/>
          <w:sz w:val="24"/>
          <w:szCs w:val="24"/>
          <w:lang w:val="be-BY"/>
        </w:rPr>
        <w:t>Орфография һәм пунктуация.</w:t>
      </w:r>
      <w:r w:rsidRPr="00B80E6F">
        <w:rPr>
          <w:rFonts w:ascii="Times New Roman" w:hAnsi="Times New Roman" w:cs="Times New Roman"/>
          <w:sz w:val="24"/>
          <w:szCs w:val="24"/>
          <w:lang w:val="be-BY"/>
        </w:rPr>
        <w:t xml:space="preserve"> Орфографик үткерлек формалаштырыу, һүҙҙәге орфограмманың урынына ҡарап, дөрөҫ яҙыу ысулын һайлау. Орфографик һүҙлек ҡулланыу. Дөрөҫ яҙыу ҡағиҙәләрен ҡулланыу:</w:t>
      </w:r>
      <w:r w:rsidR="00B80E6F">
        <w:rPr>
          <w:rFonts w:ascii="Times New Roman" w:hAnsi="Times New Roman" w:cs="Times New Roman"/>
          <w:b/>
          <w:sz w:val="24"/>
          <w:szCs w:val="24"/>
          <w:lang w:val="ba-RU"/>
        </w:rPr>
        <w:t xml:space="preserve"> </w:t>
      </w:r>
      <w:r w:rsidRPr="009575EA">
        <w:rPr>
          <w:rFonts w:ascii="Times New Roman" w:eastAsia="Times New Roman" w:hAnsi="Times New Roman" w:cs="Times New Roman"/>
          <w:sz w:val="24"/>
          <w:szCs w:val="24"/>
          <w:lang w:val="be-BY" w:eastAsia="ru-RU"/>
        </w:rPr>
        <w:t>һүҙҙе юлдан юлға күсереү</w:t>
      </w:r>
      <w:r w:rsidR="00B80E6F">
        <w:rPr>
          <w:rFonts w:ascii="Times New Roman" w:hAnsi="Times New Roman" w:cs="Times New Roman"/>
          <w:b/>
          <w:sz w:val="24"/>
          <w:szCs w:val="24"/>
          <w:lang w:val="ba-RU"/>
        </w:rPr>
        <w:t xml:space="preserve">; </w:t>
      </w:r>
      <w:r w:rsidRPr="00D62103">
        <w:rPr>
          <w:rFonts w:ascii="Times New Roman" w:eastAsia="Times New Roman" w:hAnsi="Times New Roman" w:cs="Times New Roman"/>
          <w:sz w:val="24"/>
          <w:szCs w:val="24"/>
          <w:lang w:val="be-BY" w:eastAsia="ru-RU"/>
        </w:rPr>
        <w:t>һөйләм башындағы һәм яңғыҙлыҡ мсемдәрҙәге яҙыу хәрефе</w:t>
      </w:r>
      <w:r w:rsidR="00B80E6F" w:rsidRPr="00B80E6F">
        <w:rPr>
          <w:rFonts w:ascii="Times New Roman" w:eastAsia="Times New Roman" w:hAnsi="Times New Roman" w:cs="Times New Roman"/>
          <w:sz w:val="24"/>
          <w:szCs w:val="24"/>
          <w:lang w:val="be-BY" w:eastAsia="ru-RU"/>
        </w:rPr>
        <w:t>;</w:t>
      </w:r>
      <w:r w:rsidRPr="00D62103">
        <w:rPr>
          <w:rFonts w:ascii="Times New Roman" w:eastAsia="Times New Roman" w:hAnsi="Times New Roman" w:cs="Times New Roman"/>
          <w:sz w:val="24"/>
          <w:szCs w:val="24"/>
          <w:lang w:val="be-BY" w:eastAsia="ru-RU"/>
        </w:rPr>
        <w:t xml:space="preserve"> һүҙ тамырындағы парлы яңғырау һәм һаңғырау тартынҡылар</w:t>
      </w:r>
      <w:r w:rsidR="00B80E6F">
        <w:rPr>
          <w:rFonts w:ascii="Times New Roman" w:hAnsi="Times New Roman" w:cs="Times New Roman"/>
          <w:b/>
          <w:sz w:val="24"/>
          <w:szCs w:val="24"/>
          <w:lang w:val="ba-RU"/>
        </w:rPr>
        <w:t xml:space="preserve">; </w:t>
      </w:r>
      <w:r w:rsidRPr="00D62103">
        <w:rPr>
          <w:rFonts w:ascii="Times New Roman" w:eastAsia="Times New Roman" w:hAnsi="Times New Roman" w:cs="Times New Roman"/>
          <w:sz w:val="24"/>
          <w:szCs w:val="24"/>
          <w:lang w:val="be-BY" w:eastAsia="ru-RU"/>
        </w:rPr>
        <w:t>ъ һәм ь айырыу билдәләре</w:t>
      </w:r>
      <w:r w:rsidR="00B80E6F">
        <w:rPr>
          <w:rFonts w:ascii="Times New Roman" w:hAnsi="Times New Roman" w:cs="Times New Roman"/>
          <w:b/>
          <w:sz w:val="24"/>
          <w:szCs w:val="24"/>
          <w:lang w:val="ba-RU"/>
        </w:rPr>
        <w:t xml:space="preserve">; </w:t>
      </w:r>
      <w:r w:rsidRPr="00D62103">
        <w:rPr>
          <w:rFonts w:ascii="Times New Roman" w:eastAsia="Times New Roman" w:hAnsi="Times New Roman" w:cs="Times New Roman"/>
          <w:sz w:val="24"/>
          <w:szCs w:val="24"/>
          <w:lang w:val="be-BY" w:eastAsia="ru-RU"/>
        </w:rPr>
        <w:t>һөйләм аҙағында тыныш билдәләре: нөктә, һорау һәм өндәү билдәләре</w:t>
      </w:r>
      <w:r w:rsidR="00B80E6F">
        <w:rPr>
          <w:rFonts w:ascii="Times New Roman" w:hAnsi="Times New Roman" w:cs="Times New Roman"/>
          <w:b/>
          <w:sz w:val="24"/>
          <w:szCs w:val="24"/>
          <w:lang w:val="ba-RU"/>
        </w:rPr>
        <w:t xml:space="preserve">; </w:t>
      </w:r>
      <w:r w:rsidRPr="00D62103">
        <w:rPr>
          <w:rFonts w:ascii="Times New Roman" w:eastAsia="Times New Roman" w:hAnsi="Times New Roman" w:cs="Times New Roman"/>
          <w:sz w:val="24"/>
          <w:szCs w:val="24"/>
          <w:lang w:val="be-BY" w:eastAsia="ru-RU"/>
        </w:rPr>
        <w:t>тиң киҫәкле һөйләмдәрҙә тыныш билдәләре</w:t>
      </w:r>
      <w:r w:rsidR="00B80E6F">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be-BY" w:eastAsia="ru-RU"/>
        </w:rPr>
        <w:t>ҡушма һөйләмдәрҙә тыныш билдәләре</w:t>
      </w:r>
    </w:p>
    <w:p w:rsidR="0009797E" w:rsidRDefault="0009797E" w:rsidP="0009797E">
      <w:pPr>
        <w:ind w:right="124"/>
        <w:jc w:val="both"/>
        <w:rPr>
          <w:rFonts w:ascii="Times New Roman" w:eastAsia="Times New Roman" w:hAnsi="Times New Roman" w:cs="Times New Roman"/>
          <w:sz w:val="24"/>
          <w:szCs w:val="24"/>
          <w:lang w:val="be-BY" w:eastAsia="ru-RU"/>
        </w:rPr>
      </w:pPr>
    </w:p>
    <w:p w:rsidR="0009797E" w:rsidRDefault="0009797E" w:rsidP="0009797E">
      <w:pPr>
        <w:ind w:right="124"/>
        <w:jc w:val="both"/>
        <w:rPr>
          <w:rFonts w:ascii="Times New Roman" w:eastAsia="Times New Roman" w:hAnsi="Times New Roman" w:cs="Times New Roman"/>
          <w:sz w:val="24"/>
          <w:szCs w:val="24"/>
          <w:lang w:val="be-BY" w:eastAsia="ru-RU"/>
        </w:rPr>
      </w:pPr>
    </w:p>
    <w:p w:rsidR="0009797E" w:rsidRDefault="0009797E" w:rsidP="0009797E">
      <w:pPr>
        <w:ind w:right="124"/>
        <w:jc w:val="both"/>
        <w:rPr>
          <w:rFonts w:ascii="Times New Roman" w:eastAsia="Times New Roman" w:hAnsi="Times New Roman" w:cs="Times New Roman"/>
          <w:sz w:val="24"/>
          <w:szCs w:val="24"/>
          <w:lang w:val="be-BY" w:eastAsia="ru-RU"/>
        </w:rPr>
      </w:pPr>
    </w:p>
    <w:p w:rsidR="00DC5D75" w:rsidRPr="0009797E" w:rsidRDefault="00407D03" w:rsidP="0009797E">
      <w:pPr>
        <w:ind w:right="124"/>
        <w:jc w:val="both"/>
        <w:rPr>
          <w:rFonts w:ascii="Times New Roman" w:eastAsia="Times New Roman" w:hAnsi="Times New Roman" w:cs="Times New Roman"/>
          <w:sz w:val="24"/>
          <w:szCs w:val="24"/>
          <w:lang w:val="be-BY" w:eastAsia="ru-RU"/>
        </w:rPr>
      </w:pPr>
      <w:r>
        <w:rPr>
          <w:rFonts w:ascii="Times New Roman" w:hAnsi="Times New Roman"/>
          <w:b/>
          <w:sz w:val="24"/>
          <w:szCs w:val="24"/>
          <w:lang w:val="be-BY"/>
        </w:rPr>
        <w:t xml:space="preserve">                                          </w:t>
      </w:r>
      <w:r w:rsidR="00DC5D75" w:rsidRPr="00087A54">
        <w:rPr>
          <w:rFonts w:ascii="Times New Roman" w:hAnsi="Times New Roman"/>
          <w:b/>
          <w:sz w:val="24"/>
          <w:szCs w:val="24"/>
          <w:lang w:val="be-BY"/>
        </w:rPr>
        <w:t xml:space="preserve">3. </w:t>
      </w:r>
      <w:r w:rsidR="00DC5D75">
        <w:rPr>
          <w:rFonts w:ascii="Times New Roman" w:hAnsi="Times New Roman"/>
          <w:b/>
          <w:sz w:val="24"/>
          <w:szCs w:val="24"/>
          <w:lang w:val="be-BY"/>
        </w:rPr>
        <w:t>Календарно-тематическое планирование</w:t>
      </w:r>
    </w:p>
    <w:p w:rsidR="00DC5D75" w:rsidRPr="00087A54" w:rsidRDefault="00DC5D75" w:rsidP="00DC5D75">
      <w:pPr>
        <w:spacing w:after="0" w:line="240" w:lineRule="auto"/>
        <w:jc w:val="center"/>
        <w:rPr>
          <w:rFonts w:ascii="Times New Roman" w:eastAsia="Times New Roman" w:hAnsi="Times New Roman" w:cs="Times New Roman"/>
          <w:sz w:val="24"/>
          <w:szCs w:val="24"/>
          <w:lang w:val="ba-RU" w:eastAsia="ru-RU"/>
        </w:rPr>
      </w:pPr>
      <w:r>
        <w:rPr>
          <w:rFonts w:ascii="Times New Roman" w:hAnsi="Times New Roman"/>
          <w:b/>
          <w:sz w:val="24"/>
          <w:szCs w:val="24"/>
          <w:lang w:val="be-BY"/>
        </w:rPr>
        <w:t xml:space="preserve">Календарь-тематик план. </w:t>
      </w:r>
      <w:r>
        <w:rPr>
          <w:rFonts w:ascii="Times New Roman" w:hAnsi="Times New Roman"/>
          <w:b/>
          <w:sz w:val="24"/>
          <w:szCs w:val="24"/>
          <w:lang w:val="ba-RU"/>
        </w:rPr>
        <w:t>Туған тел. 5 класс.</w:t>
      </w:r>
    </w:p>
    <w:p w:rsidR="004442F3" w:rsidRDefault="004442F3" w:rsidP="004442F3">
      <w:pPr>
        <w:spacing w:after="0" w:line="240" w:lineRule="auto"/>
        <w:rPr>
          <w:rFonts w:ascii="Times New Roman" w:eastAsia="Times New Roman" w:hAnsi="Times New Roman" w:cs="Times New Roman"/>
          <w:sz w:val="24"/>
          <w:szCs w:val="24"/>
          <w:lang w:val="be-BY" w:eastAsia="ru-RU"/>
        </w:rPr>
      </w:pPr>
    </w:p>
    <w:tbl>
      <w:tblPr>
        <w:tblW w:w="5184"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43"/>
        <w:gridCol w:w="5497"/>
        <w:gridCol w:w="890"/>
        <w:gridCol w:w="1276"/>
        <w:gridCol w:w="1276"/>
      </w:tblGrid>
      <w:tr w:rsidR="004442F3" w:rsidRPr="00B3491C" w:rsidTr="00D25C95">
        <w:trPr>
          <w:trHeight w:val="601"/>
        </w:trPr>
        <w:tc>
          <w:tcPr>
            <w:tcW w:w="431"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Default="004442F3"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pacing w:val="-15"/>
                <w:sz w:val="24"/>
                <w:szCs w:val="24"/>
                <w:lang w:val="be-BY" w:eastAsia="ru-RU"/>
              </w:rPr>
              <w:t>№</w:t>
            </w:r>
          </w:p>
        </w:tc>
        <w:tc>
          <w:tcPr>
            <w:tcW w:w="2810"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4442F3" w:rsidRDefault="004442F3"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Тема</w:t>
            </w:r>
          </w:p>
        </w:tc>
        <w:tc>
          <w:tcPr>
            <w:tcW w:w="455" w:type="pct"/>
            <w:vMerge w:val="restart"/>
            <w:tcBorders>
              <w:top w:val="single" w:sz="6" w:space="0" w:color="auto"/>
              <w:left w:val="single" w:sz="6" w:space="0" w:color="auto"/>
              <w:right w:val="single" w:sz="4" w:space="0" w:color="auto"/>
            </w:tcBorders>
            <w:shd w:val="clear" w:color="auto" w:fill="FFFFFF"/>
            <w:vAlign w:val="center"/>
            <w:hideMark/>
          </w:tcPr>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p>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1304"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Үткәрелеү</w:t>
            </w:r>
          </w:p>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ваҡыты</w:t>
            </w:r>
          </w:p>
        </w:tc>
      </w:tr>
      <w:tr w:rsidR="004442F3" w:rsidRPr="00B3491C" w:rsidTr="00B80E6F">
        <w:trPr>
          <w:trHeight w:val="386"/>
        </w:trPr>
        <w:tc>
          <w:tcPr>
            <w:tcW w:w="431" w:type="pct"/>
            <w:vMerge/>
            <w:tcBorders>
              <w:top w:val="single" w:sz="6" w:space="0" w:color="auto"/>
              <w:left w:val="single" w:sz="6" w:space="0" w:color="auto"/>
              <w:bottom w:val="single" w:sz="6" w:space="0" w:color="auto"/>
              <w:right w:val="single" w:sz="4" w:space="0" w:color="auto"/>
            </w:tcBorders>
            <w:vAlign w:val="center"/>
            <w:hideMark/>
          </w:tcPr>
          <w:p w:rsidR="004442F3" w:rsidRDefault="004442F3" w:rsidP="00D25C95">
            <w:pPr>
              <w:spacing w:after="0" w:line="240" w:lineRule="auto"/>
              <w:rPr>
                <w:rFonts w:ascii="Times New Roman" w:eastAsia="Times New Roman" w:hAnsi="Times New Roman" w:cs="Times New Roman"/>
                <w:b/>
                <w:sz w:val="24"/>
                <w:szCs w:val="24"/>
                <w:lang w:val="be-BY" w:eastAsia="ru-RU"/>
              </w:rPr>
            </w:pPr>
          </w:p>
        </w:tc>
        <w:tc>
          <w:tcPr>
            <w:tcW w:w="2810" w:type="pct"/>
            <w:vMerge/>
            <w:tcBorders>
              <w:top w:val="single" w:sz="6" w:space="0" w:color="auto"/>
              <w:left w:val="single" w:sz="4" w:space="0" w:color="auto"/>
              <w:bottom w:val="single" w:sz="6" w:space="0" w:color="auto"/>
              <w:right w:val="single" w:sz="6" w:space="0" w:color="auto"/>
            </w:tcBorders>
            <w:vAlign w:val="center"/>
          </w:tcPr>
          <w:p w:rsidR="004442F3" w:rsidRDefault="004442F3" w:rsidP="00D25C95">
            <w:pPr>
              <w:spacing w:after="0" w:line="240" w:lineRule="auto"/>
              <w:rPr>
                <w:rFonts w:ascii="Times New Roman" w:eastAsia="Times New Roman" w:hAnsi="Times New Roman" w:cs="Times New Roman"/>
                <w:b/>
                <w:sz w:val="24"/>
                <w:szCs w:val="24"/>
                <w:lang w:val="be-BY" w:eastAsia="ru-RU"/>
              </w:rPr>
            </w:pPr>
          </w:p>
        </w:tc>
        <w:tc>
          <w:tcPr>
            <w:tcW w:w="455" w:type="pct"/>
            <w:vMerge/>
            <w:tcBorders>
              <w:left w:val="single" w:sz="6" w:space="0" w:color="auto"/>
              <w:bottom w:val="single" w:sz="6" w:space="0" w:color="auto"/>
              <w:right w:val="single" w:sz="4" w:space="0" w:color="auto"/>
            </w:tcBorders>
            <w:shd w:val="clear" w:color="auto" w:fill="FFFFFF"/>
            <w:hideMark/>
          </w:tcPr>
          <w:p w:rsidR="004442F3" w:rsidRPr="00B3491C"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4442F3" w:rsidRPr="00B3491C"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r w:rsidRPr="00B3491C">
              <w:rPr>
                <w:rFonts w:ascii="Times New Roman" w:eastAsia="Times New Roman" w:hAnsi="Times New Roman" w:cs="Times New Roman"/>
                <w:b/>
                <w:bCs/>
                <w:sz w:val="24"/>
                <w:szCs w:val="24"/>
                <w:lang w:val="be-BY" w:eastAsia="ru-RU"/>
              </w:rPr>
              <w:t>план</w:t>
            </w:r>
          </w:p>
        </w:tc>
        <w:tc>
          <w:tcPr>
            <w:tcW w:w="652" w:type="pct"/>
            <w:tcBorders>
              <w:top w:val="single" w:sz="6" w:space="0" w:color="auto"/>
              <w:left w:val="single" w:sz="6" w:space="0" w:color="auto"/>
              <w:bottom w:val="single" w:sz="6" w:space="0" w:color="auto"/>
              <w:right w:val="single" w:sz="6" w:space="0" w:color="auto"/>
            </w:tcBorders>
            <w:shd w:val="clear" w:color="auto" w:fill="FFFFFF"/>
            <w:hideMark/>
          </w:tcPr>
          <w:p w:rsidR="004442F3" w:rsidRDefault="004442F3" w:rsidP="00D25C95">
            <w:pPr>
              <w:spacing w:after="0" w:line="240" w:lineRule="auto"/>
              <w:ind w:right="57"/>
              <w:jc w:val="center"/>
              <w:rPr>
                <w:rFonts w:ascii="Times New Roman" w:eastAsia="Times New Roman" w:hAnsi="Times New Roman" w:cs="Times New Roman"/>
                <w:b/>
                <w:bCs/>
                <w:sz w:val="24"/>
                <w:szCs w:val="24"/>
                <w:lang w:val="ba-RU" w:eastAsia="ru-RU"/>
              </w:rPr>
            </w:pPr>
            <w:r w:rsidRPr="00B3491C">
              <w:rPr>
                <w:rFonts w:ascii="Times New Roman" w:eastAsia="Times New Roman" w:hAnsi="Times New Roman" w:cs="Times New Roman"/>
                <w:b/>
                <w:bCs/>
                <w:sz w:val="24"/>
                <w:szCs w:val="24"/>
                <w:lang w:val="be-BY" w:eastAsia="ru-RU"/>
              </w:rPr>
              <w:t>факт</w:t>
            </w:r>
            <w:r>
              <w:rPr>
                <w:rFonts w:ascii="Times New Roman" w:eastAsia="Times New Roman" w:hAnsi="Times New Roman" w:cs="Times New Roman"/>
                <w:b/>
                <w:bCs/>
                <w:sz w:val="24"/>
                <w:szCs w:val="24"/>
                <w:lang w:val="ba-RU" w:eastAsia="ru-RU"/>
              </w:rPr>
              <w:t>ик</w:t>
            </w:r>
          </w:p>
        </w:tc>
      </w:tr>
      <w:tr w:rsidR="003E1E35" w:rsidRPr="00866F20" w:rsidTr="003E1E35">
        <w:trPr>
          <w:trHeight w:val="26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3E1E35" w:rsidRPr="00D25C95" w:rsidRDefault="003E1E35" w:rsidP="00D25C95">
            <w:pPr>
              <w:pStyle w:val="a3"/>
              <w:rPr>
                <w:rFonts w:ascii="Times New Roman" w:hAnsi="Times New Roman" w:cs="Times New Roman"/>
                <w:sz w:val="24"/>
                <w:lang w:val="ba-RU"/>
              </w:rPr>
            </w:pPr>
            <w:r>
              <w:rPr>
                <w:rFonts w:ascii="Times New Roman" w:hAnsi="Times New Roman" w:cs="Times New Roman"/>
                <w:sz w:val="24"/>
                <w:lang w:val="ba-RU"/>
              </w:rPr>
              <w:t xml:space="preserve">                                                              </w:t>
            </w:r>
            <w:r w:rsidRPr="003E1E35">
              <w:rPr>
                <w:rFonts w:ascii="Times New Roman" w:hAnsi="Times New Roman" w:cs="Times New Roman"/>
                <w:b/>
                <w:sz w:val="24"/>
                <w:lang w:val="ba-RU"/>
              </w:rPr>
              <w:t>Һаумы, мәктәп</w:t>
            </w:r>
            <w:r w:rsidR="00866F20">
              <w:rPr>
                <w:rFonts w:ascii="Times New Roman" w:hAnsi="Times New Roman" w:cs="Times New Roman"/>
                <w:b/>
                <w:sz w:val="24"/>
                <w:lang w:val="ba-RU"/>
              </w:rPr>
              <w:t xml:space="preserve">. </w:t>
            </w:r>
            <w:r w:rsidRPr="00D25C95">
              <w:rPr>
                <w:rFonts w:ascii="Times New Roman" w:hAnsi="Times New Roman" w:cs="Times New Roman"/>
                <w:sz w:val="24"/>
                <w:lang w:val="ba-RU"/>
              </w:rPr>
              <w:t xml:space="preserve"> </w:t>
            </w:r>
            <w:r>
              <w:rPr>
                <w:rFonts w:ascii="Times New Roman" w:hAnsi="Times New Roman" w:cs="Times New Roman"/>
                <w:sz w:val="24"/>
                <w:lang w:val="ba-RU"/>
              </w:rPr>
              <w:t>(2 сәғәт)</w:t>
            </w:r>
          </w:p>
          <w:p w:rsidR="003E1E35" w:rsidRDefault="003E1E35"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 xml:space="preserve">      </w:t>
            </w:r>
          </w:p>
        </w:tc>
      </w:tr>
      <w:tr w:rsidR="005926A1" w:rsidRPr="00866F20" w:rsidTr="00D25C95">
        <w:trPr>
          <w:trHeight w:val="262"/>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3E1E3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Pr="00D25C95" w:rsidRDefault="005926A1" w:rsidP="003E1E35">
            <w:pPr>
              <w:pStyle w:val="a3"/>
              <w:rPr>
                <w:rFonts w:ascii="Times New Roman" w:hAnsi="Times New Roman" w:cs="Times New Roman"/>
                <w:sz w:val="24"/>
                <w:lang w:val="ba-RU"/>
              </w:rPr>
            </w:pPr>
            <w:r w:rsidRPr="00D25C95">
              <w:rPr>
                <w:rFonts w:ascii="Times New Roman" w:hAnsi="Times New Roman" w:cs="Times New Roman"/>
                <w:sz w:val="24"/>
                <w:lang w:val="ba-RU"/>
              </w:rPr>
              <w:t xml:space="preserve">Һаумы, мәктәп. </w:t>
            </w:r>
          </w:p>
          <w:p w:rsidR="005926A1" w:rsidRPr="00D25C95" w:rsidRDefault="005926A1" w:rsidP="003E1E35">
            <w:pPr>
              <w:pStyle w:val="a3"/>
              <w:rPr>
                <w:lang w:val="ba-RU"/>
              </w:rPr>
            </w:pPr>
            <w:r>
              <w:rPr>
                <w:rFonts w:ascii="Times New Roman" w:hAnsi="Times New Roman" w:cs="Times New Roman"/>
                <w:sz w:val="24"/>
                <w:lang w:val="be-BY"/>
              </w:rPr>
              <w:t>5-6 клас</w:t>
            </w:r>
            <w:r w:rsidRPr="00D25C95">
              <w:rPr>
                <w:rFonts w:ascii="Times New Roman" w:hAnsi="Times New Roman" w:cs="Times New Roman"/>
                <w:sz w:val="24"/>
                <w:lang w:val="be-BY"/>
              </w:rPr>
              <w:t>тар</w:t>
            </w:r>
            <w:r w:rsidRPr="00D25C95">
              <w:rPr>
                <w:rFonts w:ascii="Times New Roman" w:hAnsi="Times New Roman" w:cs="Times New Roman"/>
                <w:sz w:val="24"/>
                <w:lang w:val="ba-RU"/>
              </w:rPr>
              <w:t>ҙа үтелгәндәрҙе ҡабатлау.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3E1E3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D25C95" w:rsidRDefault="005926A1" w:rsidP="003E1E35">
            <w:pPr>
              <w:spacing w:after="0" w:line="240" w:lineRule="auto"/>
              <w:ind w:right="57"/>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 xml:space="preserve">      </w:t>
            </w:r>
            <w:r w:rsidRPr="00D25C95">
              <w:rPr>
                <w:rFonts w:ascii="Times New Roman" w:eastAsia="Times New Roman" w:hAnsi="Times New Roman" w:cs="Times New Roman"/>
                <w:bCs/>
                <w:sz w:val="24"/>
                <w:szCs w:val="24"/>
                <w:lang w:val="be-BY" w:eastAsia="ru-RU"/>
              </w:rPr>
              <w:t>02.09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3E1E3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47"/>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Фонетика буйынса үтелгәнде ҡабатлау. Башҡорт алфавиты. Үҙенсәлекле өн хәрефтәр.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09.09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E1E35" w:rsidRPr="00D25C95" w:rsidTr="003E1E35">
        <w:trPr>
          <w:trHeight w:val="347"/>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3E1E35" w:rsidRDefault="003E1E35" w:rsidP="00D25C95">
            <w:pPr>
              <w:spacing w:after="0" w:line="240" w:lineRule="auto"/>
              <w:ind w:right="57"/>
              <w:jc w:val="center"/>
              <w:rPr>
                <w:rFonts w:ascii="Times New Roman" w:eastAsia="Times New Roman" w:hAnsi="Times New Roman" w:cs="Times New Roman"/>
                <w:bCs/>
                <w:sz w:val="24"/>
                <w:szCs w:val="24"/>
                <w:lang w:val="be-BY" w:eastAsia="ru-RU"/>
              </w:rPr>
            </w:pPr>
            <w:r w:rsidRPr="003E1E35">
              <w:rPr>
                <w:rFonts w:ascii="Times New Roman" w:eastAsia="Times New Roman" w:hAnsi="Times New Roman" w:cs="Times New Roman"/>
                <w:b/>
                <w:sz w:val="24"/>
                <w:szCs w:val="24"/>
                <w:lang w:val="be-BY"/>
              </w:rPr>
              <w:t>Иле барҙың-теле бар</w:t>
            </w:r>
            <w:r w:rsidR="00866F20">
              <w:rPr>
                <w:rFonts w:ascii="Times New Roman" w:eastAsia="Times New Roman" w:hAnsi="Times New Roman" w:cs="Times New Roman"/>
                <w:b/>
                <w:sz w:val="24"/>
                <w:szCs w:val="24"/>
                <w:lang w:val="be-BY"/>
              </w:rPr>
              <w:t>.</w:t>
            </w:r>
            <w:r w:rsidR="00866F20">
              <w:rPr>
                <w:rFonts w:ascii="Times New Roman" w:eastAsia="Times New Roman" w:hAnsi="Times New Roman" w:cs="Times New Roman"/>
                <w:sz w:val="24"/>
                <w:szCs w:val="24"/>
                <w:lang w:val="be-BY"/>
              </w:rPr>
              <w:t xml:space="preserve">  (16</w:t>
            </w:r>
            <w:r>
              <w:rPr>
                <w:rFonts w:ascii="Times New Roman" w:eastAsia="Times New Roman" w:hAnsi="Times New Roman" w:cs="Times New Roman"/>
                <w:sz w:val="24"/>
                <w:szCs w:val="24"/>
                <w:lang w:val="be-BY"/>
              </w:rPr>
              <w:t xml:space="preserve"> сәғәт)</w:t>
            </w:r>
          </w:p>
        </w:tc>
      </w:tr>
      <w:tr w:rsidR="005926A1" w:rsidRPr="00D25C95" w:rsidTr="00D25C95">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Иле барҙың-теле бар.</w:t>
            </w:r>
            <w:r w:rsidR="00866F20">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Һүҙъяһалыш.</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16.09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Батыр яуҙа һынала. Башҡорт телендә һүҙ төркөмдәре.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23.09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Pr="009854BF" w:rsidRDefault="005926A1" w:rsidP="00D25C95">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e-BY"/>
              </w:rPr>
              <w:t xml:space="preserve">Башҡорт халыҡ йыры  </w:t>
            </w:r>
            <w:r w:rsidRPr="009854BF">
              <w:rPr>
                <w:rFonts w:ascii="Times New Roman" w:eastAsia="Times New Roman" w:hAnsi="Times New Roman" w:cs="Times New Roman"/>
                <w:sz w:val="24"/>
                <w:szCs w:val="24"/>
                <w:lang w:val="be-BY"/>
              </w:rPr>
              <w:t>«</w:t>
            </w:r>
            <w:r>
              <w:rPr>
                <w:rFonts w:ascii="Times New Roman" w:eastAsia="Times New Roman" w:hAnsi="Times New Roman" w:cs="Times New Roman"/>
                <w:sz w:val="24"/>
                <w:szCs w:val="24"/>
                <w:lang w:val="be-BY"/>
              </w:rPr>
              <w:t>Урал”</w:t>
            </w:r>
            <w:r>
              <w:rPr>
                <w:rFonts w:ascii="Times New Roman" w:eastAsia="Times New Roman" w:hAnsi="Times New Roman" w:cs="Times New Roman"/>
                <w:sz w:val="24"/>
                <w:szCs w:val="24"/>
                <w:lang w:val="ba-RU"/>
              </w:rPr>
              <w:t xml:space="preserve"> Исемдәр. Яңғыҙлыҡ һәм уртаҡлыҡ исемдәр.</w:t>
            </w:r>
          </w:p>
        </w:tc>
        <w:tc>
          <w:tcPr>
            <w:tcW w:w="455" w:type="pct"/>
            <w:tcBorders>
              <w:top w:val="single" w:sz="4"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30.09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49"/>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Pr="009854BF" w:rsidRDefault="005926A1" w:rsidP="00D25C95">
            <w:pPr>
              <w:jc w:val="both"/>
              <w:rPr>
                <w:rFonts w:ascii="Times New Roman" w:eastAsia="Times New Roman" w:hAnsi="Times New Roman" w:cs="Times New Roman"/>
                <w:sz w:val="24"/>
                <w:szCs w:val="24"/>
                <w:lang w:val="be-BY"/>
              </w:rPr>
            </w:pPr>
            <w:r w:rsidRPr="009854BF">
              <w:rPr>
                <w:rFonts w:ascii="Times New Roman" w:eastAsia="Times New Roman" w:hAnsi="Times New Roman" w:cs="Times New Roman"/>
                <w:sz w:val="24"/>
                <w:szCs w:val="24"/>
                <w:lang w:val="be-BY"/>
              </w:rPr>
              <w:t>Шүлгәнташ мәмерйәһе.</w:t>
            </w:r>
            <w:r>
              <w:rPr>
                <w:rFonts w:ascii="Times New Roman" w:eastAsia="Times New Roman" w:hAnsi="Times New Roman" w:cs="Times New Roman"/>
                <w:sz w:val="24"/>
                <w:szCs w:val="24"/>
                <w:lang w:val="ba-RU"/>
              </w:rPr>
              <w:t xml:space="preserve"> Исемдәр. Яңғыҙлыҡ һәм уртаҡлыҡ 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07.10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5926A1"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Һүҙ төркөмдәре.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14.10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CB1542"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Кешене хеҙмәт биҙәй.Ни э</w:t>
            </w:r>
            <w:r w:rsidR="005926A1">
              <w:rPr>
                <w:rFonts w:ascii="Times New Roman" w:eastAsia="Times New Roman" w:hAnsi="Times New Roman" w:cs="Times New Roman"/>
                <w:sz w:val="24"/>
                <w:szCs w:val="24"/>
                <w:lang w:val="be-BY"/>
              </w:rPr>
              <w:t>шләй</w:t>
            </w:r>
            <w:r w:rsidR="005926A1" w:rsidRPr="00F64C56">
              <w:rPr>
                <w:rFonts w:ascii="Times New Roman" w:eastAsia="Times New Roman" w:hAnsi="Times New Roman" w:cs="Times New Roman"/>
                <w:sz w:val="24"/>
                <w:szCs w:val="24"/>
                <w:lang w:val="be-BY"/>
              </w:rPr>
              <w:t>?</w:t>
            </w:r>
            <w:r w:rsidR="005926A1">
              <w:rPr>
                <w:rFonts w:ascii="Times New Roman" w:eastAsia="Times New Roman" w:hAnsi="Times New Roman" w:cs="Times New Roman"/>
                <w:sz w:val="24"/>
                <w:szCs w:val="24"/>
                <w:lang w:val="be-BY"/>
              </w:rPr>
              <w:t xml:space="preserve"> һорауына яуап биреүсе һүҙҙәр.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52280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130C82"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Өләсәйем һабаҡтары. Ни э</w:t>
            </w:r>
            <w:r w:rsidR="005926A1">
              <w:rPr>
                <w:rFonts w:ascii="Times New Roman" w:eastAsia="Times New Roman" w:hAnsi="Times New Roman" w:cs="Times New Roman"/>
                <w:sz w:val="24"/>
                <w:szCs w:val="24"/>
                <w:lang w:val="be-BY"/>
              </w:rPr>
              <w:t>шләй</w:t>
            </w:r>
            <w:r w:rsidR="005926A1" w:rsidRPr="00F64C56">
              <w:rPr>
                <w:rFonts w:ascii="Times New Roman" w:eastAsia="Times New Roman" w:hAnsi="Times New Roman" w:cs="Times New Roman"/>
                <w:sz w:val="24"/>
                <w:szCs w:val="24"/>
                <w:lang w:val="be-BY"/>
              </w:rPr>
              <w:t>?</w:t>
            </w:r>
            <w:r w:rsidR="005926A1">
              <w:rPr>
                <w:rFonts w:ascii="Times New Roman" w:eastAsia="Times New Roman" w:hAnsi="Times New Roman" w:cs="Times New Roman"/>
                <w:sz w:val="24"/>
                <w:szCs w:val="24"/>
                <w:lang w:val="be-BY"/>
              </w:rPr>
              <w:t xml:space="preserve"> һорауына яуап биреүсе һүҙҙәр.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11.11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130C82">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Ололарҙы ололау-яҡшылыҡтың билдәһе.</w:t>
            </w:r>
            <w:r w:rsidR="00CB1542" w:rsidRPr="00CB1542">
              <w:rPr>
                <w:rFonts w:ascii="Times New Roman" w:eastAsia="Times New Roman" w:hAnsi="Times New Roman" w:cs="Times New Roman"/>
                <w:sz w:val="24"/>
                <w:szCs w:val="24"/>
                <w:lang w:val="be-BY"/>
              </w:rPr>
              <w:t xml:space="preserve">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18.11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130C82" w:rsidP="00D25C95">
            <w:pPr>
              <w:jc w:val="both"/>
              <w:rPr>
                <w:rFonts w:ascii="Times New Roman" w:eastAsia="Times New Roman" w:hAnsi="Times New Roman" w:cs="Times New Roman"/>
                <w:sz w:val="24"/>
                <w:szCs w:val="24"/>
                <w:lang w:val="be-BY"/>
              </w:rPr>
            </w:pPr>
            <w:r w:rsidRPr="00CB1542">
              <w:rPr>
                <w:rFonts w:ascii="Times New Roman" w:eastAsia="Times New Roman" w:hAnsi="Times New Roman" w:cs="Times New Roman"/>
                <w:sz w:val="24"/>
                <w:szCs w:val="24"/>
                <w:lang w:val="be-BY"/>
              </w:rPr>
              <w:t>«</w:t>
            </w:r>
            <w:r>
              <w:rPr>
                <w:rFonts w:ascii="Times New Roman" w:eastAsia="Times New Roman" w:hAnsi="Times New Roman" w:cs="Times New Roman"/>
                <w:sz w:val="24"/>
                <w:szCs w:val="24"/>
                <w:lang w:val="be-BY"/>
              </w:rPr>
              <w:t>Урал батыр” эпосы -халҡым хазинаһы.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25.11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52280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130C82" w:rsidP="00A24687">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a-RU"/>
              </w:rPr>
              <w:t xml:space="preserve">Телмәр үҫтереү. Ҡ Дәүләткилдиевтың </w:t>
            </w:r>
            <w:r w:rsidRPr="006C2209">
              <w:rPr>
                <w:rFonts w:ascii="Times New Roman" w:eastAsia="Times New Roman" w:hAnsi="Times New Roman" w:cs="Times New Roman"/>
                <w:sz w:val="24"/>
                <w:szCs w:val="24"/>
                <w:lang w:val="ba-RU"/>
              </w:rPr>
              <w:t>«</w:t>
            </w:r>
            <w:r>
              <w:rPr>
                <w:rFonts w:ascii="Times New Roman" w:eastAsia="Times New Roman" w:hAnsi="Times New Roman" w:cs="Times New Roman"/>
                <w:sz w:val="24"/>
                <w:szCs w:val="24"/>
                <w:lang w:val="ba-RU"/>
              </w:rPr>
              <w:t xml:space="preserve">Зәңгәр күлдәкле ҡыҙ” картинаһы буйынса эш.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02.12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ED66A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ED66A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Өфө музейҙары. </w:t>
            </w:r>
            <w:r w:rsidR="00071646">
              <w:rPr>
                <w:rFonts w:ascii="Times New Roman" w:eastAsia="Times New Roman" w:hAnsi="Times New Roman" w:cs="Times New Roman"/>
                <w:sz w:val="24"/>
                <w:szCs w:val="24"/>
                <w:lang w:val="ba-RU"/>
              </w:rPr>
              <w:t xml:space="preserve">Контроль эшкә </w:t>
            </w:r>
            <w:r w:rsidR="00A24687">
              <w:rPr>
                <w:rFonts w:ascii="Times New Roman" w:eastAsia="Times New Roman" w:hAnsi="Times New Roman" w:cs="Times New Roman"/>
                <w:sz w:val="24"/>
                <w:szCs w:val="24"/>
                <w:lang w:val="ba-RU"/>
              </w:rPr>
              <w:t xml:space="preserve"> әҙерләнеү.</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CB1542"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09.1</w:t>
            </w:r>
            <w:r w:rsidR="005926A1">
              <w:rPr>
                <w:rFonts w:ascii="Times New Roman" w:eastAsia="Calibri" w:hAnsi="Times New Roman" w:cs="Times New Roman"/>
                <w:sz w:val="24"/>
                <w:szCs w:val="24"/>
                <w:lang w:val="ba-RU"/>
              </w:rPr>
              <w:t>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ED66A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Pr="00A24687" w:rsidRDefault="007172A4" w:rsidP="00CB1542">
            <w:pPr>
              <w:jc w:val="both"/>
              <w:rPr>
                <w:rFonts w:ascii="Times New Roman" w:eastAsia="Times New Roman" w:hAnsi="Times New Roman" w:cs="Times New Roman"/>
                <w:b/>
                <w:sz w:val="24"/>
                <w:szCs w:val="24"/>
                <w:lang w:val="ba-RU"/>
              </w:rPr>
            </w:pPr>
            <w:r>
              <w:rPr>
                <w:rFonts w:ascii="Times New Roman" w:eastAsia="Times New Roman" w:hAnsi="Times New Roman" w:cs="Times New Roman"/>
                <w:b/>
                <w:sz w:val="24"/>
                <w:szCs w:val="24"/>
                <w:lang w:val="be-BY"/>
              </w:rPr>
              <w:t>Контроль эш</w:t>
            </w:r>
            <w:r w:rsidR="00A24687" w:rsidRPr="00A24687">
              <w:rPr>
                <w:rFonts w:ascii="Times New Roman" w:eastAsia="Times New Roman" w:hAnsi="Times New Roman" w:cs="Times New Roman"/>
                <w:b/>
                <w:sz w:val="24"/>
                <w:szCs w:val="24"/>
                <w:lang w:val="be-BY"/>
              </w:rPr>
              <w:t xml:space="preserve">. </w:t>
            </w:r>
            <w:r w:rsidR="00A24687" w:rsidRPr="00C415F7">
              <w:rPr>
                <w:rFonts w:ascii="Times New Roman" w:eastAsia="Times New Roman" w:hAnsi="Times New Roman" w:cs="Times New Roman"/>
                <w:sz w:val="24"/>
                <w:szCs w:val="24"/>
                <w:lang w:val="be-BY"/>
              </w:rPr>
              <w:t>Шәжәрә.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CB1542"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16.1</w:t>
            </w:r>
            <w:r w:rsidR="005926A1">
              <w:rPr>
                <w:rFonts w:ascii="Times New Roman" w:eastAsia="Calibri" w:hAnsi="Times New Roman" w:cs="Times New Roman"/>
                <w:sz w:val="24"/>
                <w:szCs w:val="24"/>
                <w:lang w:val="ba-RU"/>
              </w:rPr>
              <w:t>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ED66A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A24687"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Хаталар өҫтөндә эш.</w:t>
            </w:r>
            <w:r w:rsidR="005926A1">
              <w:rPr>
                <w:rFonts w:ascii="Times New Roman" w:eastAsia="Times New Roman" w:hAnsi="Times New Roman" w:cs="Times New Roman"/>
                <w:sz w:val="24"/>
                <w:szCs w:val="24"/>
                <w:lang w:val="be-BY"/>
              </w:rPr>
              <w:t xml:space="preserve">Һүҙ төркөмдәрен </w:t>
            </w:r>
            <w:r w:rsidR="005926A1">
              <w:rPr>
                <w:rFonts w:ascii="Times New Roman" w:eastAsia="Times New Roman" w:hAnsi="Times New Roman" w:cs="Times New Roman"/>
                <w:sz w:val="24"/>
                <w:szCs w:val="24"/>
                <w:lang w:val="ba-RU"/>
              </w:rPr>
              <w:t>ҡ</w:t>
            </w:r>
            <w:r w:rsidR="005926A1">
              <w:rPr>
                <w:rFonts w:ascii="Times New Roman" w:eastAsia="Times New Roman" w:hAnsi="Times New Roman" w:cs="Times New Roman"/>
                <w:sz w:val="24"/>
                <w:szCs w:val="24"/>
                <w:lang w:val="be-BY"/>
              </w:rPr>
              <w:t>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23.12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52280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ED66A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Өфө </w:t>
            </w:r>
            <w:r w:rsidR="005926A1">
              <w:rPr>
                <w:rFonts w:ascii="Times New Roman" w:eastAsia="Times New Roman" w:hAnsi="Times New Roman" w:cs="Times New Roman"/>
                <w:sz w:val="24"/>
                <w:szCs w:val="24"/>
                <w:lang w:val="be-BY"/>
              </w:rPr>
              <w:t xml:space="preserve">тетрҙары. </w:t>
            </w:r>
            <w:r w:rsidR="005926A1">
              <w:rPr>
                <w:rFonts w:ascii="Times New Roman" w:eastAsia="Times New Roman" w:hAnsi="Times New Roman" w:cs="Times New Roman"/>
                <w:sz w:val="24"/>
                <w:szCs w:val="24"/>
                <w:lang w:val="ba-RU"/>
              </w:rPr>
              <w:t>Яңғыҙлыҡ һәм уртаҡлыҡ исемдәр.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5926A1"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13.01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lastRenderedPageBreak/>
              <w:t>17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Ба</w:t>
            </w:r>
            <w:r w:rsidR="00BB3798">
              <w:rPr>
                <w:rFonts w:ascii="Times New Roman" w:eastAsia="Times New Roman" w:hAnsi="Times New Roman" w:cs="Times New Roman"/>
                <w:sz w:val="24"/>
                <w:szCs w:val="24"/>
                <w:lang w:val="be-BY"/>
              </w:rPr>
              <w:t>ш</w:t>
            </w:r>
            <w:r>
              <w:rPr>
                <w:rFonts w:ascii="Times New Roman" w:eastAsia="Times New Roman" w:hAnsi="Times New Roman" w:cs="Times New Roman"/>
                <w:sz w:val="24"/>
                <w:szCs w:val="24"/>
                <w:lang w:val="be-BY"/>
              </w:rPr>
              <w:t>ҡорт телендә сыҡҡан гәзит-журналдар.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7B2254"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20</w:t>
            </w:r>
            <w:r w:rsidR="005926A1">
              <w:rPr>
                <w:rFonts w:ascii="Times New Roman" w:eastAsia="Calibri" w:hAnsi="Times New Roman" w:cs="Times New Roman"/>
                <w:sz w:val="24"/>
                <w:szCs w:val="24"/>
                <w:lang w:val="ba-RU"/>
              </w:rPr>
              <w:t>.01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Атайлы бала-арҡалы бала.</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7B2254"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27</w:t>
            </w:r>
            <w:r w:rsidR="005926A1">
              <w:rPr>
                <w:rFonts w:ascii="Times New Roman" w:eastAsia="Calibri" w:hAnsi="Times New Roman" w:cs="Times New Roman"/>
                <w:sz w:val="24"/>
                <w:szCs w:val="24"/>
                <w:lang w:val="ba-RU"/>
              </w:rPr>
              <w:t>.01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E1E35" w:rsidRPr="00D25C95" w:rsidTr="003E1E35">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3E1E35" w:rsidRPr="003E1E35" w:rsidRDefault="00866F20"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sz w:val="24"/>
                <w:szCs w:val="24"/>
                <w:lang w:val="be-BY"/>
              </w:rPr>
              <w:t xml:space="preserve">Ил намыҫы-ир күңелендә.  </w:t>
            </w:r>
            <w:r w:rsidR="003E1E35">
              <w:rPr>
                <w:rFonts w:ascii="Times New Roman" w:eastAsia="Times New Roman" w:hAnsi="Times New Roman" w:cs="Times New Roman"/>
                <w:b/>
                <w:sz w:val="24"/>
                <w:szCs w:val="24"/>
                <w:lang w:val="be-BY"/>
              </w:rPr>
              <w:t>(</w:t>
            </w:r>
            <w:r>
              <w:rPr>
                <w:rFonts w:ascii="Times New Roman" w:eastAsia="Times New Roman" w:hAnsi="Times New Roman" w:cs="Times New Roman"/>
                <w:b/>
                <w:sz w:val="24"/>
                <w:szCs w:val="24"/>
                <w:lang w:val="be-BY"/>
              </w:rPr>
              <w:t>3</w:t>
            </w:r>
            <w:r w:rsidR="003E1E35">
              <w:rPr>
                <w:rFonts w:ascii="Times New Roman" w:eastAsia="Times New Roman" w:hAnsi="Times New Roman" w:cs="Times New Roman"/>
                <w:b/>
                <w:sz w:val="24"/>
                <w:szCs w:val="24"/>
                <w:lang w:val="be-BY"/>
              </w:rPr>
              <w:t xml:space="preserve"> сәғәт)</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Ил намыҫы-ир күңелендә.</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7B2254"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03.02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Эш ҡағыҙҙары. Ғариза.</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7B2254"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w:t>
            </w:r>
            <w:r w:rsidR="005926A1">
              <w:rPr>
                <w:rFonts w:ascii="Times New Roman" w:eastAsia="Calibri" w:hAnsi="Times New Roman" w:cs="Times New Roman"/>
                <w:sz w:val="24"/>
                <w:szCs w:val="24"/>
                <w:lang w:val="ba-RU"/>
              </w:rPr>
              <w:t>.02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Ҡышҡы тәбиғәт. Текст төҙөү.</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7B2254"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w:t>
            </w:r>
            <w:r w:rsidR="005926A1">
              <w:rPr>
                <w:rFonts w:ascii="Times New Roman" w:eastAsia="Calibri" w:hAnsi="Times New Roman" w:cs="Times New Roman"/>
                <w:sz w:val="24"/>
                <w:szCs w:val="24"/>
                <w:lang w:val="ba-RU"/>
              </w:rPr>
              <w:t>.02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E1E35" w:rsidRPr="00D25C95" w:rsidTr="003E1E35">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3E1E35" w:rsidRPr="003E1E35" w:rsidRDefault="00866F20" w:rsidP="00D25C95">
            <w:pPr>
              <w:spacing w:after="0" w:line="240" w:lineRule="auto"/>
              <w:ind w:right="57"/>
              <w:jc w:val="center"/>
              <w:rPr>
                <w:rFonts w:ascii="Times New Roman" w:eastAsia="Times New Roman" w:hAnsi="Times New Roman" w:cs="Times New Roman"/>
                <w:b/>
                <w:bCs/>
                <w:sz w:val="24"/>
                <w:szCs w:val="24"/>
                <w:lang w:val="ba-RU" w:eastAsia="ru-RU"/>
              </w:rPr>
            </w:pPr>
            <w:r>
              <w:rPr>
                <w:rFonts w:ascii="Times New Roman" w:eastAsia="Times New Roman" w:hAnsi="Times New Roman" w:cs="Times New Roman"/>
                <w:b/>
                <w:bCs/>
                <w:sz w:val="24"/>
                <w:szCs w:val="24"/>
                <w:lang w:val="ba-RU" w:eastAsia="ru-RU"/>
              </w:rPr>
              <w:t xml:space="preserve">Ғәзиздәрҙән-ғәзиз әсәләр  </w:t>
            </w:r>
            <w:r w:rsidR="003E1E35">
              <w:rPr>
                <w:rFonts w:ascii="Times New Roman" w:eastAsia="Times New Roman" w:hAnsi="Times New Roman" w:cs="Times New Roman"/>
                <w:b/>
                <w:sz w:val="24"/>
                <w:szCs w:val="24"/>
                <w:lang w:val="be-BY"/>
              </w:rPr>
              <w:t xml:space="preserve">( </w:t>
            </w:r>
            <w:r>
              <w:rPr>
                <w:rFonts w:ascii="Times New Roman" w:eastAsia="Times New Roman" w:hAnsi="Times New Roman" w:cs="Times New Roman"/>
                <w:b/>
                <w:sz w:val="24"/>
                <w:szCs w:val="24"/>
                <w:lang w:val="be-BY"/>
              </w:rPr>
              <w:t>3</w:t>
            </w:r>
            <w:r w:rsidR="003E1E35">
              <w:rPr>
                <w:rFonts w:ascii="Times New Roman" w:eastAsia="Times New Roman" w:hAnsi="Times New Roman" w:cs="Times New Roman"/>
                <w:b/>
                <w:sz w:val="24"/>
                <w:szCs w:val="24"/>
                <w:lang w:val="be-BY"/>
              </w:rPr>
              <w:t>сәғәт)</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Әсә хаҡы-Тәңре хаҡы.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0979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18</w:t>
            </w:r>
            <w:r w:rsidR="005926A1">
              <w:rPr>
                <w:rFonts w:ascii="Times New Roman" w:eastAsia="Calibri" w:hAnsi="Times New Roman" w:cs="Times New Roman"/>
                <w:sz w:val="24"/>
                <w:szCs w:val="24"/>
                <w:lang w:val="ba-RU"/>
              </w:rPr>
              <w:t>.02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Үтелгән темалар буйынса ижади эш.</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0979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25</w:t>
            </w:r>
            <w:r w:rsidR="005926A1">
              <w:rPr>
                <w:rFonts w:ascii="Times New Roman" w:eastAsia="Calibri" w:hAnsi="Times New Roman" w:cs="Times New Roman"/>
                <w:sz w:val="24"/>
                <w:szCs w:val="24"/>
                <w:lang w:val="ba-RU"/>
              </w:rPr>
              <w:t>.0</w:t>
            </w:r>
            <w:r>
              <w:rPr>
                <w:rFonts w:ascii="Times New Roman" w:eastAsia="Calibri" w:hAnsi="Times New Roman" w:cs="Times New Roman"/>
                <w:sz w:val="24"/>
                <w:szCs w:val="24"/>
                <w:lang w:val="ba-RU"/>
              </w:rPr>
              <w:t>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52280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6C2209">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Хаталар өҫтөндә эш. Текст өҫтөндә эш,тәржемә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0979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03</w:t>
            </w:r>
            <w:r w:rsidR="005926A1">
              <w:rPr>
                <w:rFonts w:ascii="Times New Roman" w:eastAsia="Calibri" w:hAnsi="Times New Roman" w:cs="Times New Roman"/>
                <w:sz w:val="24"/>
                <w:szCs w:val="24"/>
                <w:lang w:val="ba-RU"/>
              </w:rPr>
              <w:t>.0</w:t>
            </w:r>
            <w:r w:rsidR="003E1E35">
              <w:rPr>
                <w:rFonts w:ascii="Times New Roman" w:eastAsia="Calibri" w:hAnsi="Times New Roman" w:cs="Times New Roman"/>
                <w:sz w:val="24"/>
                <w:szCs w:val="24"/>
                <w:lang w:val="ba-RU"/>
              </w:rPr>
              <w:t>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3E1E35" w:rsidRPr="00522806" w:rsidTr="003E1E35">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3E1E35" w:rsidRPr="003E1E35" w:rsidRDefault="003E1E35" w:rsidP="00D25C95">
            <w:pPr>
              <w:spacing w:after="0" w:line="240" w:lineRule="auto"/>
              <w:ind w:right="57"/>
              <w:jc w:val="center"/>
              <w:rPr>
                <w:rFonts w:ascii="Times New Roman" w:eastAsia="Times New Roman" w:hAnsi="Times New Roman" w:cs="Times New Roman"/>
                <w:b/>
                <w:bCs/>
                <w:sz w:val="24"/>
                <w:szCs w:val="24"/>
                <w:lang w:val="be-BY" w:eastAsia="ru-RU"/>
              </w:rPr>
            </w:pPr>
            <w:r w:rsidRPr="003E1E35">
              <w:rPr>
                <w:rFonts w:ascii="Times New Roman" w:eastAsia="Times New Roman" w:hAnsi="Times New Roman" w:cs="Times New Roman"/>
                <w:b/>
                <w:sz w:val="24"/>
                <w:szCs w:val="24"/>
                <w:lang w:val="be-BY"/>
              </w:rPr>
              <w:t>Их, күңелле яҙ килә</w:t>
            </w:r>
            <w:r w:rsidR="00866F20">
              <w:rPr>
                <w:rFonts w:ascii="Times New Roman" w:eastAsia="Times New Roman" w:hAnsi="Times New Roman" w:cs="Times New Roman"/>
                <w:b/>
                <w:sz w:val="24"/>
                <w:szCs w:val="24"/>
                <w:lang w:val="be-BY"/>
              </w:rPr>
              <w:t>.</w:t>
            </w:r>
            <w:r>
              <w:rPr>
                <w:rFonts w:ascii="Times New Roman" w:eastAsia="Times New Roman" w:hAnsi="Times New Roman" w:cs="Times New Roman"/>
                <w:b/>
                <w:sz w:val="24"/>
                <w:szCs w:val="24"/>
                <w:lang w:val="be-BY"/>
              </w:rPr>
              <w:t xml:space="preserve">  ( </w:t>
            </w:r>
            <w:r w:rsidR="00866F20">
              <w:rPr>
                <w:rFonts w:ascii="Times New Roman" w:eastAsia="Times New Roman" w:hAnsi="Times New Roman" w:cs="Times New Roman"/>
                <w:b/>
                <w:sz w:val="24"/>
                <w:szCs w:val="24"/>
                <w:lang w:val="be-BY"/>
              </w:rPr>
              <w:t xml:space="preserve">4 </w:t>
            </w:r>
            <w:r>
              <w:rPr>
                <w:rFonts w:ascii="Times New Roman" w:eastAsia="Times New Roman" w:hAnsi="Times New Roman" w:cs="Times New Roman"/>
                <w:b/>
                <w:sz w:val="24"/>
                <w:szCs w:val="24"/>
                <w:lang w:val="be-BY"/>
              </w:rPr>
              <w:t>сәғәт)</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Их, күңелле яҙ килә</w:t>
            </w:r>
            <w:r w:rsidR="00655377">
              <w:rPr>
                <w:rFonts w:ascii="Times New Roman" w:eastAsia="Times New Roman" w:hAnsi="Times New Roman" w:cs="Times New Roman"/>
                <w:sz w:val="24"/>
                <w:szCs w:val="24"/>
                <w:lang w:val="be-BY"/>
              </w:rPr>
              <w:t>.</w:t>
            </w:r>
            <w:r w:rsidR="00655377" w:rsidRPr="00E17443">
              <w:rPr>
                <w:rFonts w:ascii="Times New Roman" w:eastAsia="Times New Roman" w:hAnsi="Times New Roman" w:cs="Times New Roman"/>
                <w:noProof/>
                <w:sz w:val="24"/>
                <w:szCs w:val="24"/>
                <w:lang w:val="be-BY" w:eastAsia="ru-RU"/>
              </w:rPr>
              <w:t xml:space="preserve"> Бәйләүестәр.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0979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w:t>
            </w:r>
            <w:r w:rsidR="005926A1">
              <w:rPr>
                <w:rFonts w:ascii="Times New Roman" w:eastAsia="Calibri" w:hAnsi="Times New Roman" w:cs="Times New Roman"/>
                <w:sz w:val="24"/>
                <w:szCs w:val="24"/>
                <w:lang w:val="ba-RU"/>
              </w:rPr>
              <w:t>.0</w:t>
            </w:r>
            <w:r w:rsidR="003E1E35">
              <w:rPr>
                <w:rFonts w:ascii="Times New Roman" w:eastAsia="Calibri" w:hAnsi="Times New Roman" w:cs="Times New Roman"/>
                <w:sz w:val="24"/>
                <w:szCs w:val="24"/>
                <w:lang w:val="ba-RU"/>
              </w:rPr>
              <w:t>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Йәмле Ағиҙел буйҙары</w:t>
            </w:r>
            <w:r w:rsidR="00C415F7">
              <w:rPr>
                <w:rFonts w:ascii="Times New Roman" w:eastAsia="Times New Roman" w:hAnsi="Times New Roman" w:cs="Times New Roman"/>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0979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w:t>
            </w:r>
            <w:r w:rsidR="005926A1">
              <w:rPr>
                <w:rFonts w:ascii="Times New Roman" w:eastAsia="Calibri" w:hAnsi="Times New Roman" w:cs="Times New Roman"/>
                <w:sz w:val="24"/>
                <w:szCs w:val="24"/>
                <w:lang w:val="ba-RU"/>
              </w:rPr>
              <w:t>.0</w:t>
            </w:r>
            <w:r>
              <w:rPr>
                <w:rFonts w:ascii="Times New Roman" w:eastAsia="Calibri" w:hAnsi="Times New Roman" w:cs="Times New Roman"/>
                <w:sz w:val="24"/>
                <w:szCs w:val="24"/>
                <w:lang w:val="ba-RU"/>
              </w:rPr>
              <w:t>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5926A1"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5926A1" w:rsidRPr="0052280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Ямғыр апай, яу,яу,яу</w:t>
            </w:r>
            <w:r w:rsidR="00655377">
              <w:rPr>
                <w:rFonts w:ascii="Times New Roman" w:eastAsia="Times New Roman" w:hAnsi="Times New Roman" w:cs="Times New Roman"/>
                <w:sz w:val="24"/>
                <w:szCs w:val="24"/>
                <w:lang w:val="be-BY"/>
              </w:rPr>
              <w:t>.</w:t>
            </w:r>
            <w:r w:rsidR="00655377" w:rsidRPr="00E17443">
              <w:rPr>
                <w:rFonts w:ascii="Times New Roman" w:eastAsia="Times New Roman" w:hAnsi="Times New Roman" w:cs="Times New Roman"/>
                <w:noProof/>
                <w:sz w:val="24"/>
                <w:szCs w:val="24"/>
                <w:lang w:val="be-BY" w:eastAsia="ru-RU"/>
              </w:rPr>
              <w:t xml:space="preserve"> Киҫәксәләр.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31</w:t>
            </w:r>
            <w:r w:rsidR="005926A1">
              <w:rPr>
                <w:rFonts w:ascii="Times New Roman" w:eastAsia="Calibri" w:hAnsi="Times New Roman" w:cs="Times New Roman"/>
                <w:sz w:val="24"/>
                <w:szCs w:val="24"/>
                <w:lang w:val="ba-RU"/>
              </w:rPr>
              <w:t>.0</w:t>
            </w:r>
            <w:r>
              <w:rPr>
                <w:rFonts w:ascii="Times New Roman" w:eastAsia="Calibri" w:hAnsi="Times New Roman" w:cs="Times New Roman"/>
                <w:sz w:val="24"/>
                <w:szCs w:val="24"/>
                <w:lang w:val="ba-RU"/>
              </w:rPr>
              <w:t>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07.04</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3E1E35"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Яҙғы, йәйге байрамдар. Һабантуй</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07</w:t>
            </w:r>
            <w:r w:rsidR="005926A1">
              <w:rPr>
                <w:rFonts w:ascii="Times New Roman" w:eastAsia="Calibri" w:hAnsi="Times New Roman" w:cs="Times New Roman"/>
                <w:sz w:val="24"/>
                <w:szCs w:val="24"/>
                <w:lang w:val="ba-RU"/>
              </w:rPr>
              <w:t>.04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07.04</w:t>
            </w:r>
          </w:p>
        </w:tc>
      </w:tr>
      <w:tr w:rsidR="003E1E35" w:rsidRPr="00D25C95" w:rsidTr="003E1E35">
        <w:trPr>
          <w:trHeight w:val="38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3E1E35" w:rsidRPr="003E1E35" w:rsidRDefault="003E1E35" w:rsidP="00D25C95">
            <w:pPr>
              <w:spacing w:after="0" w:line="240" w:lineRule="auto"/>
              <w:ind w:right="57"/>
              <w:jc w:val="center"/>
              <w:rPr>
                <w:rFonts w:ascii="Times New Roman" w:eastAsia="Times New Roman" w:hAnsi="Times New Roman" w:cs="Times New Roman"/>
                <w:b/>
                <w:bCs/>
                <w:sz w:val="24"/>
                <w:szCs w:val="24"/>
                <w:lang w:val="be-BY" w:eastAsia="ru-RU"/>
              </w:rPr>
            </w:pPr>
            <w:r w:rsidRPr="003E1E35">
              <w:rPr>
                <w:rFonts w:ascii="Times New Roman" w:eastAsia="Times New Roman" w:hAnsi="Times New Roman" w:cs="Times New Roman"/>
                <w:b/>
                <w:sz w:val="24"/>
                <w:szCs w:val="24"/>
                <w:lang w:val="be-BY"/>
              </w:rPr>
              <w:t>Йәмле йәй</w:t>
            </w:r>
            <w:r w:rsidR="00866F20">
              <w:rPr>
                <w:rFonts w:ascii="Times New Roman" w:eastAsia="Times New Roman" w:hAnsi="Times New Roman" w:cs="Times New Roman"/>
                <w:b/>
                <w:sz w:val="24"/>
                <w:szCs w:val="24"/>
                <w:lang w:val="be-BY"/>
              </w:rPr>
              <w:t>.</w:t>
            </w:r>
            <w:r>
              <w:rPr>
                <w:rFonts w:ascii="Times New Roman" w:eastAsia="Times New Roman" w:hAnsi="Times New Roman" w:cs="Times New Roman"/>
                <w:b/>
                <w:sz w:val="24"/>
                <w:szCs w:val="24"/>
                <w:lang w:val="be-BY"/>
              </w:rPr>
              <w:t xml:space="preserve"> ( 5 сәғәт)</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3E1E35" w:rsidP="002A693C">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Йәмле йәй</w:t>
            </w:r>
            <w:r w:rsidR="00866F20">
              <w:rPr>
                <w:rFonts w:ascii="Times New Roman" w:eastAsia="Times New Roman" w:hAnsi="Times New Roman" w:cs="Times New Roman"/>
                <w:sz w:val="24"/>
                <w:szCs w:val="24"/>
                <w:lang w:val="be-BY"/>
              </w:rPr>
              <w:t>.</w:t>
            </w:r>
            <w:r w:rsidR="00655377" w:rsidRPr="00E17443">
              <w:rPr>
                <w:rFonts w:ascii="Times New Roman" w:eastAsia="Times New Roman" w:hAnsi="Times New Roman" w:cs="Times New Roman"/>
                <w:noProof/>
                <w:sz w:val="24"/>
                <w:szCs w:val="24"/>
                <w:lang w:val="be-BY" w:eastAsia="ru-RU"/>
              </w:rPr>
              <w:t xml:space="preserve"> </w:t>
            </w:r>
            <w:r w:rsidR="002A693C" w:rsidRPr="002A693C">
              <w:rPr>
                <w:rFonts w:ascii="Times New Roman" w:eastAsia="Times New Roman" w:hAnsi="Times New Roman" w:cs="Times New Roman"/>
                <w:sz w:val="24"/>
                <w:szCs w:val="24"/>
                <w:lang w:val="be-BY" w:eastAsia="ru-RU"/>
              </w:rPr>
              <w:t>Ярҙамсы һүҙҙәр.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14</w:t>
            </w:r>
            <w:r w:rsidR="005926A1">
              <w:rPr>
                <w:rFonts w:ascii="Times New Roman" w:eastAsia="Calibri" w:hAnsi="Times New Roman" w:cs="Times New Roman"/>
                <w:sz w:val="24"/>
                <w:szCs w:val="24"/>
                <w:lang w:val="ba-RU"/>
              </w:rPr>
              <w:t>.04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14.04</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2A693C" w:rsidP="002A693C">
            <w:pPr>
              <w:shd w:val="clear" w:color="auto" w:fill="FFFFFF"/>
              <w:spacing w:after="0" w:line="240" w:lineRule="auto"/>
              <w:ind w:right="57"/>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 xml:space="preserve">      </w:t>
            </w:r>
            <w:r w:rsidR="00866F20">
              <w:rPr>
                <w:rFonts w:ascii="Times New Roman" w:eastAsia="Times New Roman" w:hAnsi="Times New Roman" w:cs="Times New Roman"/>
                <w:spacing w:val="-15"/>
                <w:sz w:val="24"/>
                <w:szCs w:val="24"/>
                <w:lang w:val="be-BY" w:eastAsia="ru-RU"/>
              </w:rPr>
              <w:t>30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2A693C" w:rsidP="002A693C">
            <w:pPr>
              <w:spacing w:after="0" w:line="240" w:lineRule="auto"/>
              <w:ind w:right="124"/>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Ярҙамсы </w:t>
            </w:r>
            <w:r w:rsidRPr="002A693C">
              <w:rPr>
                <w:rFonts w:ascii="Times New Roman" w:eastAsia="Times New Roman" w:hAnsi="Times New Roman" w:cs="Times New Roman"/>
                <w:sz w:val="24"/>
                <w:szCs w:val="24"/>
                <w:lang w:val="be-BY" w:eastAsia="ru-RU"/>
              </w:rPr>
              <w:t>һүҙҙәр.</w:t>
            </w:r>
            <w:r>
              <w:rPr>
                <w:rFonts w:ascii="Times New Roman" w:eastAsia="Times New Roman" w:hAnsi="Times New Roman" w:cs="Times New Roman"/>
                <w:sz w:val="24"/>
                <w:szCs w:val="24"/>
                <w:lang w:val="be-BY" w:eastAsia="ru-RU"/>
              </w:rPr>
              <w:t>Мәғәнәһе,</w:t>
            </w:r>
            <w:r w:rsidRPr="00D62103">
              <w:rPr>
                <w:rFonts w:ascii="Times New Roman" w:eastAsia="Times New Roman" w:hAnsi="Times New Roman" w:cs="Times New Roman"/>
                <w:sz w:val="24"/>
                <w:szCs w:val="24"/>
                <w:lang w:val="be-BY" w:eastAsia="ru-RU"/>
              </w:rPr>
              <w:t>һөйләмдәге роле.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w:t>
            </w:r>
            <w:r w:rsidR="005926A1">
              <w:rPr>
                <w:rFonts w:ascii="Times New Roman" w:eastAsia="Calibri" w:hAnsi="Times New Roman" w:cs="Times New Roman"/>
                <w:sz w:val="24"/>
                <w:szCs w:val="24"/>
                <w:lang w:val="ba-RU"/>
              </w:rPr>
              <w:t>.0</w:t>
            </w:r>
            <w:r>
              <w:rPr>
                <w:rFonts w:ascii="Times New Roman" w:eastAsia="Calibri" w:hAnsi="Times New Roman" w:cs="Times New Roman"/>
                <w:sz w:val="24"/>
                <w:szCs w:val="24"/>
                <w:lang w:val="ba-RU"/>
              </w:rPr>
              <w:t>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21.04</w:t>
            </w:r>
          </w:p>
        </w:tc>
      </w:tr>
      <w:tr w:rsidR="002A693C"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A693C" w:rsidRDefault="002A693C"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2A693C" w:rsidRPr="002A693C" w:rsidRDefault="002A693C" w:rsidP="00D25C95">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e-BY"/>
              </w:rPr>
              <w:t>Ветеран</w:t>
            </w:r>
            <w:r>
              <w:rPr>
                <w:rFonts w:ascii="Times New Roman" w:eastAsia="Times New Roman" w:hAnsi="Times New Roman" w:cs="Times New Roman"/>
                <w:sz w:val="24"/>
                <w:szCs w:val="24"/>
                <w:lang w:val="ba-RU"/>
              </w:rPr>
              <w:t>ға рәхмәт хаты.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2A693C"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2A693C"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28.04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2A693C"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28.04</w:t>
            </w:r>
          </w:p>
        </w:tc>
      </w:tr>
      <w:tr w:rsidR="002A693C"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2A693C" w:rsidRDefault="002A693C"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2A693C" w:rsidRDefault="002A693C"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Үтелгәндәрҙе ҡабатлау. Диктантҡа әҙерлек.</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2A693C"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2A693C"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05.05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2A693C"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05.05</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2A693C">
              <w:rPr>
                <w:rFonts w:ascii="Times New Roman" w:eastAsia="Times New Roman" w:hAnsi="Times New Roman" w:cs="Times New Roman"/>
                <w:spacing w:val="-15"/>
                <w:sz w:val="24"/>
                <w:szCs w:val="24"/>
                <w:lang w:val="be-BY" w:eastAsia="ru-RU"/>
              </w:rPr>
              <w:t>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8D065C"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b/>
                <w:sz w:val="24"/>
                <w:szCs w:val="24"/>
                <w:lang w:val="be-BY"/>
              </w:rPr>
              <w:t>Йыллыҡ контроль эш</w:t>
            </w:r>
            <w:r w:rsidR="005926A1" w:rsidRPr="00CB1542">
              <w:rPr>
                <w:rFonts w:ascii="Times New Roman" w:eastAsia="Times New Roman" w:hAnsi="Times New Roman" w:cs="Times New Roman"/>
                <w:b/>
                <w:sz w:val="24"/>
                <w:szCs w:val="24"/>
                <w:lang w:val="be-BY"/>
              </w:rPr>
              <w:t>.</w:t>
            </w:r>
            <w:r w:rsidR="005926A1">
              <w:rPr>
                <w:rFonts w:ascii="Times New Roman" w:eastAsia="Times New Roman" w:hAnsi="Times New Roman" w:cs="Times New Roman"/>
                <w:sz w:val="24"/>
                <w:szCs w:val="24"/>
                <w:lang w:val="be-BY"/>
              </w:rPr>
              <w:t xml:space="preserve"> </w:t>
            </w:r>
            <w:r w:rsidR="005926A1" w:rsidRPr="00CB1542">
              <w:rPr>
                <w:rFonts w:ascii="Times New Roman" w:eastAsia="Times New Roman" w:hAnsi="Times New Roman" w:cs="Times New Roman"/>
                <w:b/>
                <w:sz w:val="24"/>
                <w:szCs w:val="24"/>
                <w:lang w:val="be-BY"/>
              </w:rPr>
              <w:t>Халыҡ хаҡ һөйләй</w:t>
            </w:r>
            <w:r w:rsidR="00CB1542" w:rsidRPr="00CB1542">
              <w:rPr>
                <w:rFonts w:ascii="Times New Roman" w:eastAsia="Times New Roman" w:hAnsi="Times New Roman" w:cs="Times New Roman"/>
                <w:b/>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12</w:t>
            </w:r>
            <w:r w:rsidR="005926A1">
              <w:rPr>
                <w:rFonts w:ascii="Times New Roman" w:eastAsia="Calibri" w:hAnsi="Times New Roman" w:cs="Times New Roman"/>
                <w:sz w:val="24"/>
                <w:szCs w:val="24"/>
                <w:lang w:val="ba-RU"/>
              </w:rPr>
              <w:t>.05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12.05</w:t>
            </w:r>
          </w:p>
        </w:tc>
      </w:tr>
      <w:tr w:rsidR="005926A1" w:rsidRPr="00522806"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2A693C">
              <w:rPr>
                <w:rFonts w:ascii="Times New Roman" w:eastAsia="Times New Roman" w:hAnsi="Times New Roman" w:cs="Times New Roman"/>
                <w:spacing w:val="-15"/>
                <w:sz w:val="24"/>
                <w:szCs w:val="24"/>
                <w:lang w:val="be-BY" w:eastAsia="ru-RU"/>
              </w:rPr>
              <w:t>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Хаталар өҫтөндә эш.Үтелгәндәрҙе ҡабатлау.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19</w:t>
            </w:r>
            <w:r w:rsidR="005926A1">
              <w:rPr>
                <w:rFonts w:ascii="Times New Roman" w:eastAsia="Calibri" w:hAnsi="Times New Roman" w:cs="Times New Roman"/>
                <w:sz w:val="24"/>
                <w:szCs w:val="24"/>
                <w:lang w:val="ba-RU"/>
              </w:rPr>
              <w:t>.05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19.05</w:t>
            </w:r>
          </w:p>
        </w:tc>
      </w:tr>
      <w:tr w:rsidR="005926A1" w:rsidRPr="00D25C95"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5926A1" w:rsidRDefault="00866F20"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r w:rsidR="002A693C">
              <w:rPr>
                <w:rFonts w:ascii="Times New Roman" w:eastAsia="Times New Roman" w:hAnsi="Times New Roman" w:cs="Times New Roman"/>
                <w:spacing w:val="-15"/>
                <w:sz w:val="24"/>
                <w:szCs w:val="24"/>
                <w:lang w:val="be-BY" w:eastAsia="ru-RU"/>
              </w:rPr>
              <w:t>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5926A1" w:rsidRDefault="005926A1" w:rsidP="00D25C95">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Йомғаҡлау дәресе.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5926A1" w:rsidRPr="003907FF" w:rsidRDefault="00A24687"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5926A1" w:rsidRPr="003907FF" w:rsidRDefault="002A693C"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26</w:t>
            </w:r>
            <w:r w:rsidR="005926A1">
              <w:rPr>
                <w:rFonts w:ascii="Times New Roman" w:eastAsia="Calibri" w:hAnsi="Times New Roman" w:cs="Times New Roman"/>
                <w:sz w:val="24"/>
                <w:szCs w:val="24"/>
                <w:lang w:val="ba-RU"/>
              </w:rPr>
              <w:t>.05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5926A1"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26.05</w:t>
            </w:r>
          </w:p>
        </w:tc>
      </w:tr>
    </w:tbl>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1F5A33" w:rsidRDefault="001F5A33" w:rsidP="000F30A7">
      <w:pPr>
        <w:jc w:val="center"/>
        <w:rPr>
          <w:rFonts w:ascii="Times New Roman" w:hAnsi="Times New Roman" w:cs="Times New Roman"/>
          <w:sz w:val="28"/>
          <w:lang w:val="be-BY"/>
        </w:rPr>
      </w:pPr>
    </w:p>
    <w:p w:rsidR="00AE6E36" w:rsidRDefault="00AE6E36" w:rsidP="000F30A7">
      <w:pPr>
        <w:jc w:val="center"/>
        <w:rPr>
          <w:rFonts w:ascii="Times New Roman" w:hAnsi="Times New Roman" w:cs="Times New Roman"/>
          <w:sz w:val="28"/>
          <w:lang w:val="be-BY"/>
        </w:rPr>
      </w:pPr>
    </w:p>
    <w:p w:rsidR="00AE6E36" w:rsidRDefault="00AE6E36" w:rsidP="000F30A7">
      <w:pPr>
        <w:jc w:val="center"/>
        <w:rPr>
          <w:rFonts w:ascii="Times New Roman" w:hAnsi="Times New Roman" w:cs="Times New Roman"/>
          <w:sz w:val="28"/>
          <w:lang w:val="ba-RU"/>
        </w:rPr>
      </w:pPr>
    </w:p>
    <w:p w:rsidR="001F5A33" w:rsidRDefault="001F5A33" w:rsidP="000F30A7">
      <w:pPr>
        <w:jc w:val="center"/>
        <w:rPr>
          <w:rFonts w:ascii="Times New Roman" w:hAnsi="Times New Roman" w:cs="Times New Roman"/>
          <w:sz w:val="28"/>
          <w:lang w:val="be-BY"/>
        </w:rPr>
      </w:pPr>
    </w:p>
    <w:p w:rsidR="001F5A33" w:rsidRPr="001F5A33" w:rsidRDefault="001F5A33" w:rsidP="001F5A33">
      <w:pPr>
        <w:spacing w:after="0"/>
        <w:jc w:val="center"/>
        <w:rPr>
          <w:rFonts w:ascii="Times New Roman" w:hAnsi="Times New Roman" w:cs="Times New Roman"/>
          <w:b/>
          <w:sz w:val="28"/>
          <w:szCs w:val="28"/>
          <w:lang w:val="ba-RU"/>
        </w:rPr>
      </w:pPr>
      <w:r w:rsidRPr="001F5A33">
        <w:rPr>
          <w:rFonts w:ascii="Times New Roman" w:hAnsi="Times New Roman" w:cs="Times New Roman"/>
          <w:b/>
          <w:sz w:val="28"/>
          <w:szCs w:val="28"/>
          <w:lang w:val="be-BY"/>
        </w:rPr>
        <w:t xml:space="preserve">1- се </w:t>
      </w:r>
      <w:r w:rsidRPr="001F5A33">
        <w:rPr>
          <w:rFonts w:ascii="Times New Roman" w:hAnsi="Times New Roman" w:cs="Times New Roman"/>
          <w:b/>
          <w:sz w:val="28"/>
          <w:szCs w:val="28"/>
          <w:lang w:val="ba-RU"/>
        </w:rPr>
        <w:t>ярты йыллыҡ</w:t>
      </w:r>
    </w:p>
    <w:p w:rsidR="001F5A33" w:rsidRPr="001F5A33" w:rsidRDefault="00B80E6F" w:rsidP="001F5A33">
      <w:pPr>
        <w:jc w:val="center"/>
        <w:rPr>
          <w:rFonts w:ascii="Times New Roman" w:hAnsi="Times New Roman" w:cs="Times New Roman"/>
          <w:sz w:val="28"/>
          <w:szCs w:val="28"/>
          <w:lang w:val="ba-RU"/>
        </w:rPr>
      </w:pPr>
      <w:r>
        <w:rPr>
          <w:rFonts w:ascii="Times New Roman" w:hAnsi="Times New Roman" w:cs="Times New Roman"/>
          <w:sz w:val="28"/>
          <w:szCs w:val="28"/>
          <w:lang w:val="ba-RU"/>
        </w:rPr>
        <w:t>Контроль эш</w:t>
      </w:r>
      <w:r w:rsidR="001F5A33">
        <w:rPr>
          <w:rFonts w:ascii="Times New Roman" w:hAnsi="Times New Roman" w:cs="Times New Roman"/>
          <w:sz w:val="28"/>
          <w:szCs w:val="28"/>
          <w:lang w:val="ba-RU"/>
        </w:rPr>
        <w:t>.</w:t>
      </w:r>
    </w:p>
    <w:p w:rsidR="004442F3" w:rsidRDefault="000F30A7" w:rsidP="000F30A7">
      <w:pPr>
        <w:jc w:val="center"/>
        <w:rPr>
          <w:lang w:val="be-BY"/>
        </w:rPr>
      </w:pPr>
      <w:r w:rsidRPr="000F30A7">
        <w:rPr>
          <w:rFonts w:ascii="Times New Roman" w:hAnsi="Times New Roman" w:cs="Times New Roman"/>
          <w:sz w:val="28"/>
          <w:lang w:val="be-BY"/>
        </w:rPr>
        <w:t>Шәжәрә</w:t>
      </w:r>
      <w:r w:rsidR="001F5A33">
        <w:rPr>
          <w:rFonts w:ascii="Times New Roman" w:hAnsi="Times New Roman" w:cs="Times New Roman"/>
          <w:sz w:val="28"/>
          <w:lang w:val="be-BY"/>
        </w:rPr>
        <w:t>.</w:t>
      </w:r>
    </w:p>
    <w:p w:rsidR="004442F3" w:rsidRPr="000F30A7" w:rsidRDefault="009F33C3">
      <w:pPr>
        <w:rPr>
          <w:rFonts w:ascii="Times New Roman" w:hAnsi="Times New Roman" w:cs="Times New Roman"/>
          <w:sz w:val="28"/>
          <w:lang w:val="be-BY"/>
        </w:rPr>
      </w:pPr>
      <w:r w:rsidRPr="000F30A7">
        <w:rPr>
          <w:rFonts w:ascii="Times New Roman" w:hAnsi="Times New Roman" w:cs="Times New Roman"/>
          <w:sz w:val="28"/>
          <w:lang w:val="be-BY"/>
        </w:rPr>
        <w:t>Шәжәрә-ырыу тарихының йылъяҙмаһы. Башҡорттарҙа борон-борондан ырыу шәжәрәһен яҙыу һәм уны һаҡлау йолаһы йәшәгән.Шәжәрәгә ырыуҙың ирҙәр исеме генә индерелгән һәм уларҙы иҫтә тотоу талап ителгән</w:t>
      </w:r>
      <w:r w:rsidR="000F30A7" w:rsidRPr="000F30A7">
        <w:rPr>
          <w:rFonts w:ascii="Times New Roman" w:hAnsi="Times New Roman" w:cs="Times New Roman"/>
          <w:sz w:val="28"/>
          <w:lang w:val="be-BY"/>
        </w:rPr>
        <w:t xml:space="preserve">. Нәҫел-ырыу тураһындағы мәғлүмәттәр ныҡлы һаҡланылған, быуындан-быуынға аманат рәүешендә тапшырыла килгән. </w:t>
      </w:r>
    </w:p>
    <w:p w:rsidR="000F30A7" w:rsidRPr="000F30A7" w:rsidRDefault="000F30A7">
      <w:pPr>
        <w:rPr>
          <w:rFonts w:ascii="Times New Roman" w:hAnsi="Times New Roman" w:cs="Times New Roman"/>
          <w:sz w:val="28"/>
          <w:lang w:val="ba-RU"/>
        </w:rPr>
      </w:pPr>
      <w:r w:rsidRPr="000F30A7">
        <w:rPr>
          <w:rFonts w:ascii="Times New Roman" w:hAnsi="Times New Roman" w:cs="Times New Roman"/>
          <w:sz w:val="28"/>
          <w:lang w:val="be-BY"/>
        </w:rPr>
        <w:t xml:space="preserve">Үҙеңдең шәжәрәңде белеү ғәҙәте башҡорттарҙа бик борондан һаҡланып килгән, элек 7 </w:t>
      </w:r>
      <w:r w:rsidRPr="000F30A7">
        <w:rPr>
          <w:rFonts w:ascii="Times New Roman" w:hAnsi="Times New Roman" w:cs="Times New Roman"/>
          <w:sz w:val="28"/>
          <w:lang w:val="ba-RU"/>
        </w:rPr>
        <w:t>быуыныңды белеү ғәҙәти хәл булған. Хатта ата- бабаларын 10-12 быуынға тиклем белеүселәр бар.</w:t>
      </w:r>
    </w:p>
    <w:p w:rsidR="00D16433" w:rsidRDefault="000F30A7">
      <w:pPr>
        <w:rPr>
          <w:rFonts w:ascii="Times New Roman" w:hAnsi="Times New Roman" w:cs="Times New Roman"/>
          <w:sz w:val="28"/>
          <w:lang w:val="ba-RU"/>
        </w:rPr>
      </w:pPr>
      <w:r w:rsidRPr="000F30A7">
        <w:rPr>
          <w:rFonts w:ascii="Times New Roman" w:hAnsi="Times New Roman" w:cs="Times New Roman"/>
          <w:sz w:val="28"/>
          <w:lang w:val="be-BY"/>
        </w:rPr>
        <w:t>Халы</w:t>
      </w:r>
      <w:r w:rsidRPr="000F30A7">
        <w:rPr>
          <w:rFonts w:ascii="Times New Roman" w:hAnsi="Times New Roman" w:cs="Times New Roman"/>
          <w:sz w:val="28"/>
          <w:lang w:val="ba-RU"/>
        </w:rPr>
        <w:t>ҡ тарихын өйрәнеүҙә шәжәрәләрҙең әһәмиәте ҙур.  (Мәктәп календарынан</w:t>
      </w:r>
      <w:r w:rsidR="001F5A33">
        <w:rPr>
          <w:rFonts w:ascii="Times New Roman" w:hAnsi="Times New Roman" w:cs="Times New Roman"/>
          <w:sz w:val="28"/>
          <w:lang w:val="ba-RU"/>
        </w:rPr>
        <w:t>)</w:t>
      </w:r>
    </w:p>
    <w:p w:rsidR="001F5A33" w:rsidRDefault="001F5A33">
      <w:pPr>
        <w:rPr>
          <w:rFonts w:ascii="Times New Roman" w:hAnsi="Times New Roman" w:cs="Times New Roman"/>
          <w:sz w:val="28"/>
          <w:lang w:val="ba-RU"/>
        </w:rPr>
      </w:pPr>
    </w:p>
    <w:p w:rsidR="001F5A33" w:rsidRPr="001F5A33" w:rsidRDefault="001F5A33" w:rsidP="001F5A33">
      <w:pPr>
        <w:spacing w:after="0"/>
        <w:jc w:val="center"/>
        <w:rPr>
          <w:rFonts w:ascii="Times New Roman" w:hAnsi="Times New Roman" w:cs="Times New Roman"/>
          <w:b/>
          <w:sz w:val="28"/>
          <w:szCs w:val="28"/>
          <w:lang w:val="ba-RU"/>
        </w:rPr>
      </w:pPr>
      <w:r w:rsidRPr="001F5A33">
        <w:rPr>
          <w:rFonts w:ascii="Times New Roman" w:hAnsi="Times New Roman" w:cs="Times New Roman"/>
          <w:b/>
          <w:sz w:val="28"/>
          <w:szCs w:val="28"/>
          <w:lang w:val="be-BY"/>
        </w:rPr>
        <w:t xml:space="preserve">1- се </w:t>
      </w:r>
      <w:r w:rsidRPr="001F5A33">
        <w:rPr>
          <w:rFonts w:ascii="Times New Roman" w:hAnsi="Times New Roman" w:cs="Times New Roman"/>
          <w:b/>
          <w:sz w:val="28"/>
          <w:szCs w:val="28"/>
          <w:lang w:val="ba-RU"/>
        </w:rPr>
        <w:t>ярты йыллыҡ</w:t>
      </w:r>
    </w:p>
    <w:p w:rsidR="001F5A33" w:rsidRPr="001F5A33" w:rsidRDefault="00B80E6F" w:rsidP="001F5A33">
      <w:pPr>
        <w:jc w:val="center"/>
        <w:rPr>
          <w:rFonts w:ascii="Times New Roman" w:hAnsi="Times New Roman" w:cs="Times New Roman"/>
          <w:sz w:val="28"/>
          <w:szCs w:val="28"/>
          <w:lang w:val="ba-RU"/>
        </w:rPr>
      </w:pPr>
      <w:r>
        <w:rPr>
          <w:rFonts w:ascii="Times New Roman" w:hAnsi="Times New Roman" w:cs="Times New Roman"/>
          <w:sz w:val="28"/>
          <w:szCs w:val="28"/>
          <w:lang w:val="ba-RU"/>
        </w:rPr>
        <w:t>Контроль эш</w:t>
      </w:r>
      <w:r w:rsidR="001F5A33">
        <w:rPr>
          <w:rFonts w:ascii="Times New Roman" w:hAnsi="Times New Roman" w:cs="Times New Roman"/>
          <w:sz w:val="28"/>
          <w:szCs w:val="28"/>
          <w:lang w:val="ba-RU"/>
        </w:rPr>
        <w:t>.</w:t>
      </w:r>
    </w:p>
    <w:p w:rsidR="004442F3" w:rsidRDefault="00D16433" w:rsidP="001F5A33">
      <w:pPr>
        <w:jc w:val="center"/>
        <w:rPr>
          <w:rFonts w:ascii="Times New Roman" w:hAnsi="Times New Roman" w:cs="Times New Roman"/>
          <w:sz w:val="28"/>
          <w:lang w:val="ba-RU"/>
        </w:rPr>
      </w:pPr>
      <w:r>
        <w:rPr>
          <w:rFonts w:ascii="Times New Roman" w:hAnsi="Times New Roman" w:cs="Times New Roman"/>
          <w:sz w:val="28"/>
          <w:lang w:val="ba-RU"/>
        </w:rPr>
        <w:t>Халыҡ хаҡ һөйләй</w:t>
      </w:r>
      <w:r w:rsidR="001F5A33">
        <w:rPr>
          <w:rFonts w:ascii="Times New Roman" w:hAnsi="Times New Roman" w:cs="Times New Roman"/>
          <w:sz w:val="28"/>
          <w:lang w:val="ba-RU"/>
        </w:rPr>
        <w:t>.</w:t>
      </w:r>
    </w:p>
    <w:p w:rsidR="004442F3" w:rsidRPr="00B332C6" w:rsidRDefault="00D16433">
      <w:pPr>
        <w:rPr>
          <w:rFonts w:ascii="Times New Roman" w:hAnsi="Times New Roman" w:cs="Times New Roman"/>
          <w:sz w:val="28"/>
          <w:lang w:val="ba-RU"/>
        </w:rPr>
      </w:pPr>
      <w:r>
        <w:rPr>
          <w:rFonts w:ascii="Times New Roman" w:hAnsi="Times New Roman" w:cs="Times New Roman"/>
          <w:sz w:val="28"/>
          <w:lang w:val="ba-RU"/>
        </w:rPr>
        <w:t>Аҙ һөйлә, күп тыңла. Ете ҡат үлсә, бер ҡат киҫ. Һүҙҙе бирә лә бел, үтәй ҙә бел. Тимерҙе ҡыҙыуында һуҡ. Балтаһыҙ урманға барма. Батырлыҡ яуҙа беленер, мәргәнлек ауҙа беленер. Үҙеңде ҙурлама, кешене хурлама. Кисеү күрмәй, итек сисмә. Ҡулың күтәрә алмаҫлыҡ суҡмарҙы билеңә бәйләмә. Ялған һөйләһәң- тотолорһоң, дөрөҫ һөйләһәң-ҡотолорһоң.</w:t>
      </w:r>
    </w:p>
    <w:p w:rsidR="004442F3" w:rsidRDefault="004442F3">
      <w:pPr>
        <w:rPr>
          <w:lang w:val="be-BY"/>
        </w:rPr>
      </w:pPr>
    </w:p>
    <w:p w:rsidR="001F5A33" w:rsidRDefault="001F5A33" w:rsidP="000E24BD">
      <w:pPr>
        <w:spacing w:after="0" w:line="240" w:lineRule="auto"/>
        <w:ind w:left="360"/>
        <w:jc w:val="center"/>
        <w:rPr>
          <w:rFonts w:ascii="Times New Roman" w:hAnsi="Times New Roman"/>
          <w:b/>
          <w:sz w:val="24"/>
          <w:szCs w:val="24"/>
          <w:lang w:val="be-BY"/>
        </w:rPr>
      </w:pPr>
    </w:p>
    <w:p w:rsidR="00AE6E36" w:rsidRDefault="00AE6E36" w:rsidP="000E24BD">
      <w:pPr>
        <w:spacing w:after="0" w:line="240" w:lineRule="auto"/>
        <w:ind w:left="360"/>
        <w:jc w:val="center"/>
        <w:rPr>
          <w:rFonts w:ascii="Times New Roman" w:hAnsi="Times New Roman"/>
          <w:b/>
          <w:sz w:val="24"/>
          <w:szCs w:val="24"/>
          <w:lang w:val="be-BY"/>
        </w:rPr>
      </w:pPr>
    </w:p>
    <w:p w:rsidR="00AE6E36" w:rsidRDefault="00AE6E36" w:rsidP="000E24BD">
      <w:pPr>
        <w:spacing w:after="0" w:line="240" w:lineRule="auto"/>
        <w:ind w:left="360"/>
        <w:jc w:val="center"/>
        <w:rPr>
          <w:rFonts w:ascii="Times New Roman" w:hAnsi="Times New Roman"/>
          <w:b/>
          <w:sz w:val="24"/>
          <w:szCs w:val="24"/>
          <w:lang w:val="be-BY"/>
        </w:rPr>
      </w:pPr>
    </w:p>
    <w:p w:rsidR="00AE6E36" w:rsidRDefault="00AE6E36" w:rsidP="000E24BD">
      <w:pPr>
        <w:spacing w:after="0" w:line="240" w:lineRule="auto"/>
        <w:ind w:left="360"/>
        <w:jc w:val="center"/>
        <w:rPr>
          <w:rFonts w:ascii="Times New Roman" w:hAnsi="Times New Roman"/>
          <w:b/>
          <w:sz w:val="24"/>
          <w:szCs w:val="24"/>
          <w:lang w:val="be-BY"/>
        </w:rPr>
      </w:pPr>
    </w:p>
    <w:p w:rsidR="00AE6E36" w:rsidRDefault="00AE6E36" w:rsidP="000E24BD">
      <w:pPr>
        <w:spacing w:after="0" w:line="240" w:lineRule="auto"/>
        <w:ind w:left="360"/>
        <w:jc w:val="center"/>
        <w:rPr>
          <w:rFonts w:ascii="Times New Roman" w:hAnsi="Times New Roman"/>
          <w:b/>
          <w:sz w:val="24"/>
          <w:szCs w:val="24"/>
          <w:lang w:val="be-BY"/>
        </w:rPr>
      </w:pPr>
    </w:p>
    <w:p w:rsidR="001F5A33" w:rsidRDefault="001F5A33" w:rsidP="005A1054">
      <w:pPr>
        <w:spacing w:after="0" w:line="240" w:lineRule="auto"/>
        <w:rPr>
          <w:rFonts w:ascii="Times New Roman" w:hAnsi="Times New Roman"/>
          <w:b/>
          <w:sz w:val="24"/>
          <w:szCs w:val="24"/>
          <w:lang w:val="be-BY"/>
        </w:rPr>
      </w:pPr>
    </w:p>
    <w:p w:rsidR="001F5A33" w:rsidRDefault="001F5A33" w:rsidP="000E24BD">
      <w:pPr>
        <w:spacing w:after="0" w:line="240" w:lineRule="auto"/>
        <w:ind w:left="360"/>
        <w:jc w:val="center"/>
        <w:rPr>
          <w:rFonts w:ascii="Times New Roman" w:hAnsi="Times New Roman"/>
          <w:b/>
          <w:sz w:val="24"/>
          <w:szCs w:val="24"/>
          <w:lang w:val="be-BY"/>
        </w:rPr>
      </w:pPr>
    </w:p>
    <w:p w:rsidR="007B158F" w:rsidRPr="00087A54" w:rsidRDefault="007B158F" w:rsidP="007B158F">
      <w:pPr>
        <w:widowControl w:val="0"/>
        <w:tabs>
          <w:tab w:val="left" w:pos="709"/>
        </w:tabs>
        <w:suppressAutoHyphens/>
        <w:spacing w:after="0" w:line="100" w:lineRule="atLeast"/>
        <w:jc w:val="center"/>
        <w:rPr>
          <w:rFonts w:ascii="Times New Roman" w:eastAsia="Times New Roman" w:hAnsi="Times New Roman" w:cs="Times New Roman"/>
          <w:b/>
          <w:bCs/>
          <w:i/>
          <w:color w:val="000000"/>
          <w:kern w:val="1"/>
          <w:sz w:val="24"/>
          <w:szCs w:val="24"/>
          <w:lang w:val="be-BY" w:eastAsia="hi-IN" w:bidi="hi-IN"/>
        </w:rPr>
      </w:pPr>
      <w:r w:rsidRPr="00087A54">
        <w:rPr>
          <w:rFonts w:ascii="Times New Roman" w:eastAsia="Times New Roman" w:hAnsi="Times New Roman" w:cs="Times New Roman"/>
          <w:b/>
          <w:kern w:val="1"/>
          <w:sz w:val="24"/>
          <w:szCs w:val="24"/>
          <w:lang w:val="be-BY" w:eastAsia="hi-IN" w:bidi="hi-IN"/>
        </w:rPr>
        <w:t xml:space="preserve">1.«Туған </w:t>
      </w:r>
      <w:r w:rsidRPr="00087A54">
        <w:rPr>
          <w:rFonts w:ascii="Times New Roman" w:eastAsia="Times New Roman" w:hAnsi="Times New Roman" w:cs="Times New Roman"/>
          <w:b/>
          <w:kern w:val="1"/>
          <w:sz w:val="24"/>
          <w:szCs w:val="24"/>
          <w:lang w:val="ba-RU" w:eastAsia="hi-IN" w:bidi="hi-IN"/>
        </w:rPr>
        <w:t xml:space="preserve"> тел</w:t>
      </w:r>
      <w:r w:rsidRPr="00087A54">
        <w:rPr>
          <w:rFonts w:ascii="Times New Roman" w:eastAsia="Times New Roman" w:hAnsi="Times New Roman" w:cs="Times New Roman"/>
          <w:b/>
          <w:kern w:val="1"/>
          <w:sz w:val="24"/>
          <w:szCs w:val="24"/>
          <w:lang w:val="be-BY" w:eastAsia="hi-IN" w:bidi="hi-IN"/>
        </w:rPr>
        <w:t>»</w:t>
      </w:r>
      <w:r w:rsidRPr="00087A54">
        <w:rPr>
          <w:rFonts w:ascii="Times New Roman" w:eastAsia="Times New Roman" w:hAnsi="Times New Roman" w:cs="Times New Roman"/>
          <w:kern w:val="1"/>
          <w:sz w:val="24"/>
          <w:szCs w:val="24"/>
          <w:lang w:val="be-BY" w:eastAsia="hi-IN" w:bidi="hi-IN"/>
        </w:rPr>
        <w:t xml:space="preserve">  </w:t>
      </w:r>
      <w:r w:rsidRPr="00087A54">
        <w:rPr>
          <w:rFonts w:ascii="Times New Roman" w:eastAsia="Arial Unicode MS" w:hAnsi="Times New Roman" w:cs="Times New Roman"/>
          <w:b/>
          <w:kern w:val="1"/>
          <w:sz w:val="24"/>
          <w:szCs w:val="24"/>
          <w:lang w:val="be-BY" w:eastAsia="hi-IN" w:bidi="hi-IN"/>
        </w:rPr>
        <w:t>уҡыу предметын, курсын</w:t>
      </w:r>
      <w:r w:rsidRPr="00087A54">
        <w:rPr>
          <w:rFonts w:ascii="Times New Roman" w:eastAsia="MS Mincho" w:hAnsi="Times New Roman" w:cs="Times New Roman"/>
          <w:b/>
          <w:kern w:val="1"/>
          <w:sz w:val="24"/>
          <w:szCs w:val="24"/>
          <w:lang w:val="be-BY" w:eastAsia="hi-IN" w:bidi="hi-IN"/>
        </w:rPr>
        <w:t xml:space="preserve"> үҙләштереү</w:t>
      </w:r>
      <w:r w:rsidRPr="00087A54">
        <w:rPr>
          <w:rFonts w:ascii="Times New Roman" w:eastAsia="Arial Unicode MS" w:hAnsi="Times New Roman" w:cs="Times New Roman"/>
          <w:b/>
          <w:bCs/>
          <w:color w:val="000000"/>
          <w:kern w:val="1"/>
          <w:sz w:val="24"/>
          <w:szCs w:val="24"/>
          <w:lang w:val="be-BY" w:eastAsia="hi-IN" w:bidi="hi-IN"/>
        </w:rPr>
        <w:t>ҙ</w:t>
      </w:r>
      <w:r w:rsidRPr="00087A54">
        <w:rPr>
          <w:rFonts w:ascii="Times New Roman" w:eastAsia="Arial Unicode MS" w:hAnsi="Times New Roman" w:cs="Times New Roman"/>
          <w:b/>
          <w:bCs/>
          <w:kern w:val="1"/>
          <w:sz w:val="24"/>
          <w:szCs w:val="24"/>
          <w:lang w:val="be-BY" w:eastAsia="hi-IN" w:bidi="hi-IN"/>
        </w:rPr>
        <w:t>ә планлаштырыл</w:t>
      </w:r>
      <w:r w:rsidRPr="00087A54">
        <w:rPr>
          <w:rFonts w:ascii="Times New Roman" w:eastAsia="Arial Unicode MS" w:hAnsi="Times New Roman" w:cs="Times New Roman"/>
          <w:b/>
          <w:bCs/>
          <w:color w:val="000000"/>
          <w:kern w:val="1"/>
          <w:sz w:val="24"/>
          <w:szCs w:val="24"/>
          <w:lang w:val="be-BY" w:eastAsia="hi-IN" w:bidi="hi-IN"/>
        </w:rPr>
        <w:t xml:space="preserve">ған </w:t>
      </w:r>
      <w:r w:rsidRPr="00087A54">
        <w:rPr>
          <w:rFonts w:ascii="Times New Roman" w:eastAsia="Arial Unicode MS" w:hAnsi="Times New Roman" w:cs="Times New Roman"/>
          <w:b/>
          <w:bCs/>
          <w:kern w:val="1"/>
          <w:sz w:val="24"/>
          <w:szCs w:val="24"/>
          <w:lang w:val="be-BY" w:eastAsia="hi-IN" w:bidi="hi-IN"/>
        </w:rPr>
        <w:t>һөҙөмтәләр</w:t>
      </w:r>
    </w:p>
    <w:p w:rsidR="007B158F" w:rsidRPr="00087A54" w:rsidRDefault="007B158F" w:rsidP="007B158F">
      <w:pPr>
        <w:widowControl w:val="0"/>
        <w:tabs>
          <w:tab w:val="left" w:pos="709"/>
        </w:tabs>
        <w:suppressAutoHyphens/>
        <w:spacing w:after="0" w:line="100" w:lineRule="atLeast"/>
        <w:jc w:val="center"/>
        <w:rPr>
          <w:rFonts w:ascii="Times New Roman" w:eastAsia="Times New Roman" w:hAnsi="Times New Roman" w:cs="Times New Roman"/>
          <w:b/>
          <w:bCs/>
          <w:i/>
          <w:color w:val="000000"/>
          <w:sz w:val="24"/>
          <w:szCs w:val="24"/>
          <w:lang w:val="be-BY" w:eastAsia="ru-RU"/>
        </w:rPr>
      </w:pPr>
      <w:r w:rsidRPr="00087A54">
        <w:rPr>
          <w:rFonts w:ascii="Times New Roman" w:eastAsia="Times New Roman" w:hAnsi="Times New Roman" w:cs="Times New Roman"/>
          <w:b/>
          <w:bCs/>
          <w:i/>
          <w:color w:val="000000"/>
          <w:sz w:val="24"/>
          <w:szCs w:val="24"/>
          <w:lang w:val="be-BY" w:eastAsia="ru-RU"/>
        </w:rPr>
        <w:t>Планируемые результаты освоения учебного предмета “Родной (башкирский) язык”</w:t>
      </w:r>
    </w:p>
    <w:p w:rsidR="007B158F" w:rsidRDefault="007B158F" w:rsidP="007B158F">
      <w:pPr>
        <w:widowControl w:val="0"/>
        <w:tabs>
          <w:tab w:val="left" w:pos="709"/>
        </w:tabs>
        <w:suppressAutoHyphens/>
        <w:spacing w:after="0" w:line="100" w:lineRule="atLeast"/>
        <w:ind w:firstLine="708"/>
        <w:jc w:val="center"/>
        <w:rPr>
          <w:rFonts w:ascii="Times New Roman" w:eastAsia="Times New Roman" w:hAnsi="Times New Roman" w:cs="Times New Roman"/>
          <w:b/>
          <w:bCs/>
          <w:kern w:val="1"/>
          <w:sz w:val="24"/>
          <w:szCs w:val="24"/>
          <w:lang w:val="be-BY" w:eastAsia="hi-IN" w:bidi="hi-IN"/>
        </w:rPr>
      </w:pPr>
      <w:r>
        <w:rPr>
          <w:rFonts w:ascii="Times New Roman" w:eastAsia="Times New Roman" w:hAnsi="Times New Roman" w:cs="Times New Roman"/>
          <w:b/>
          <w:bCs/>
          <w:kern w:val="1"/>
          <w:sz w:val="24"/>
          <w:szCs w:val="24"/>
          <w:lang w:val="be-BY" w:eastAsia="hi-IN" w:bidi="hi-IN"/>
        </w:rPr>
        <w:t xml:space="preserve">8 </w:t>
      </w:r>
      <w:r w:rsidRPr="0069511C">
        <w:rPr>
          <w:rFonts w:ascii="Times New Roman" w:eastAsia="Times New Roman" w:hAnsi="Times New Roman" w:cs="Times New Roman"/>
          <w:b/>
          <w:bCs/>
          <w:kern w:val="1"/>
          <w:sz w:val="24"/>
          <w:szCs w:val="24"/>
          <w:lang w:val="be-BY" w:eastAsia="hi-IN" w:bidi="hi-IN"/>
        </w:rPr>
        <w:t>класта шәхсән, метапредмет һәм предмет һөҙөмтәләре</w:t>
      </w:r>
    </w:p>
    <w:p w:rsidR="001F5A33" w:rsidRDefault="001F5A33" w:rsidP="003905A4">
      <w:pPr>
        <w:spacing w:after="0" w:line="240" w:lineRule="auto"/>
        <w:rPr>
          <w:rFonts w:ascii="Times New Roman" w:hAnsi="Times New Roman"/>
          <w:b/>
          <w:sz w:val="24"/>
          <w:szCs w:val="24"/>
          <w:lang w:val="be-BY"/>
        </w:rPr>
      </w:pP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Pr>
          <w:rFonts w:ascii="Times New Roman" w:eastAsia="Times New Roman" w:hAnsi="Times New Roman" w:cs="Times New Roman"/>
          <w:kern w:val="1"/>
          <w:sz w:val="24"/>
          <w:szCs w:val="24"/>
          <w:lang w:val="be-BY" w:eastAsia="hi-IN" w:bidi="hi-IN"/>
        </w:rPr>
        <w:t>8</w:t>
      </w:r>
      <w:r w:rsidRPr="0069511C">
        <w:rPr>
          <w:rFonts w:ascii="Times New Roman" w:eastAsia="Times New Roman" w:hAnsi="Times New Roman" w:cs="Times New Roman"/>
          <w:kern w:val="1"/>
          <w:sz w:val="24"/>
          <w:szCs w:val="24"/>
          <w:lang w:val="be-BY" w:eastAsia="hi-IN" w:bidi="hi-IN"/>
        </w:rPr>
        <w:t xml:space="preserve"> класта</w:t>
      </w:r>
      <w:r w:rsidRPr="0069511C">
        <w:rPr>
          <w:rFonts w:ascii="Times New Roman" w:eastAsia="Times New Roman" w:hAnsi="Times New Roman" w:cs="Times New Roman"/>
          <w:kern w:val="1"/>
          <w:sz w:val="24"/>
          <w:szCs w:val="24"/>
          <w:lang w:eastAsia="hi-IN" w:bidi="hi-IN"/>
        </w:rPr>
        <w:t> </w:t>
      </w:r>
      <w:r w:rsidRPr="0069511C">
        <w:rPr>
          <w:rFonts w:ascii="Times New Roman" w:eastAsia="Times New Roman" w:hAnsi="Times New Roman" w:cs="Times New Roman"/>
          <w:b/>
          <w:bCs/>
          <w:kern w:val="1"/>
          <w:sz w:val="24"/>
          <w:szCs w:val="24"/>
          <w:lang w:val="be-BY" w:eastAsia="hi-IN" w:bidi="hi-IN"/>
        </w:rPr>
        <w:t xml:space="preserve">шәхсән һөҙөмтәләр </w:t>
      </w:r>
      <w:r w:rsidRPr="0069511C">
        <w:rPr>
          <w:rFonts w:ascii="Times New Roman" w:eastAsia="Times New Roman" w:hAnsi="Times New Roman" w:cs="Times New Roman"/>
          <w:bCs/>
          <w:kern w:val="1"/>
          <w:sz w:val="24"/>
          <w:szCs w:val="24"/>
          <w:lang w:val="be-BY" w:eastAsia="hi-IN" w:bidi="hi-IN"/>
        </w:rPr>
        <w:t>булып түбәндәгеләр тора</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6"/>
        </w:numPr>
        <w:tabs>
          <w:tab w:val="left" w:pos="426"/>
          <w:tab w:val="left" w:pos="709"/>
        </w:tabs>
        <w:suppressAutoHyphens/>
        <w:spacing w:after="0" w:line="100" w:lineRule="atLeast"/>
        <w:ind w:left="284"/>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туған телде милли мәҙәниәттең бер күренеше тип ҡабул итеү;</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туған телдә алынған белем һәм күнекмәләрҙе мәктәптә һәм көндәлек тормошта ҡулланыу;</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төрлө социаль ситуацияларҙа оло кешеләр һәм үҙ тиңдәштәрең менән хеҙмәттәшлек күнекмәләрен үҫтереү.</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b/>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Был һөҙөмтәләргә ирешеү сараһы булып китаптағы текстар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
          <w:bCs/>
          <w:kern w:val="1"/>
          <w:sz w:val="24"/>
          <w:szCs w:val="24"/>
          <w:lang w:val="be-BY" w:eastAsia="hi-IN" w:bidi="hi-IN"/>
        </w:rPr>
        <w:t>Метапредмет  һөҙөмтәләр булып</w:t>
      </w:r>
      <w:r w:rsidRPr="0069511C">
        <w:rPr>
          <w:rFonts w:ascii="Times New Roman" w:eastAsia="Times New Roman" w:hAnsi="Times New Roman" w:cs="Times New Roman"/>
          <w:kern w:val="1"/>
          <w:sz w:val="24"/>
          <w:szCs w:val="24"/>
          <w:lang w:val="be-BY" w:eastAsia="hi-IN" w:bidi="hi-IN"/>
        </w:rPr>
        <w:t xml:space="preserve"> универсаль эш төрҙәрен формалаштырыу тора. </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 </w:t>
      </w:r>
      <w:r w:rsidRPr="0069511C">
        <w:rPr>
          <w:rFonts w:ascii="Times New Roman" w:eastAsia="Times New Roman" w:hAnsi="Times New Roman" w:cs="Times New Roman"/>
          <w:bCs/>
          <w:kern w:val="1"/>
          <w:sz w:val="24"/>
          <w:szCs w:val="24"/>
          <w:lang w:val="be-BY" w:eastAsia="hi-IN" w:bidi="hi-IN"/>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бирелгән тема буйынса диалог төҙөй белеү; һорауҙарға ҡыҫҡа һәм тулы яуап биреү, диалогты башлай һәм тамамлай белеү;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предметтан предмет-ара аңлатмаларҙы үҙләштереү;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мәктәптә һәм мәктәптән тыш ҡыҙыҡһыныуҙарынан сығып, туған телдә аралышыу.</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Регулятив УЭТ</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ярҙамында дәрестә эш маҡсатын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дәрестә эштең эҙмә-эҙлеклелеген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үҙ фекереңде белдерә белеү</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тәҡдим иткән план буйынса эшләргә өйрәнеү.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Регулятив УЭТ формалаштырыуҙың сараһы булып дөрөҫ уҡыу формалаштырыу  һәм проблемалы диалогик уҡытыу технологиялары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Танып белеү 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китап менән эшләй белеү (шартлы тамғаларҙы айырыу);</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текста, һүрәттәрҙә һорауҙарға яуап табыу;</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һәм уҡыусыларҙың берҙәм эшенә баһа биреү.</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мәғлүмәтте бер төрөнән икенсе төрөнә күсереү: бәләкәй текстарҙы ентекләп һөйләү.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eastAsia="hi-IN" w:bidi="hi-IN"/>
        </w:rPr>
        <w:t xml:space="preserve">Коммуникатив </w:t>
      </w:r>
      <w:r w:rsidRPr="0069511C">
        <w:rPr>
          <w:rFonts w:ascii="Times New Roman" w:eastAsia="Times New Roman" w:hAnsi="Times New Roman" w:cs="Times New Roman"/>
          <w:i/>
          <w:kern w:val="1"/>
          <w:sz w:val="24"/>
          <w:szCs w:val="24"/>
          <w:lang w:val="be-BY" w:eastAsia="hi-IN" w:bidi="hi-IN"/>
        </w:rPr>
        <w:t>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фекереңде телдән һәм яҙма рәүештә белдереү (һөйләм һәм бәләкәй текст кимәлендә);</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башҡаларҙың телмәрен тыңлау һәм аңлау; тыңлау алымдарын ҡулланыу: теманы (башы), мөһим һүҙҙәрҙе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менән берлектә класташтар менән үҙеңде нисек тотоу һәм аралашыу ҡағиҙәләре тураһында һөйләшеү һәм уларҙы үтәү;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w:t>
      </w:r>
      <w:r w:rsidRPr="0069511C">
        <w:rPr>
          <w:rFonts w:ascii="Times New Roman" w:eastAsia="Times New Roman" w:hAnsi="Times New Roman" w:cs="Times New Roman"/>
          <w:kern w:val="1"/>
          <w:sz w:val="24"/>
          <w:szCs w:val="24"/>
          <w:lang w:val="ba-RU" w:eastAsia="hi-IN" w:bidi="hi-IN"/>
        </w:rPr>
        <w:t>Туған (башҡорт) тел</w:t>
      </w:r>
      <w:r w:rsidRPr="0069511C">
        <w:rPr>
          <w:rFonts w:ascii="Times New Roman" w:eastAsia="Times New Roman" w:hAnsi="Times New Roman" w:cs="Times New Roman"/>
          <w:kern w:val="1"/>
          <w:sz w:val="24"/>
          <w:szCs w:val="24"/>
          <w:lang w:val="be-BY" w:eastAsia="hi-IN" w:bidi="hi-IN"/>
        </w:rPr>
        <w:t>» курсын өйрәнеүҙең п</w:t>
      </w:r>
      <w:r w:rsidRPr="0069511C">
        <w:rPr>
          <w:rFonts w:ascii="Times New Roman" w:eastAsia="Times New Roman" w:hAnsi="Times New Roman" w:cs="Times New Roman"/>
          <w:b/>
          <w:bCs/>
          <w:kern w:val="1"/>
          <w:sz w:val="24"/>
          <w:szCs w:val="24"/>
          <w:lang w:val="be-BY" w:eastAsia="hi-IN" w:bidi="hi-IN"/>
        </w:rPr>
        <w:t>редмет һөҙөмтәләре булып</w:t>
      </w:r>
      <w:r w:rsidRPr="0069511C">
        <w:rPr>
          <w:rFonts w:ascii="Times New Roman" w:eastAsia="Times New Roman" w:hAnsi="Times New Roman" w:cs="Times New Roman"/>
          <w:kern w:val="1"/>
          <w:sz w:val="24"/>
          <w:szCs w:val="24"/>
          <w:lang w:val="be-BY" w:eastAsia="hi-IN" w:bidi="hi-IN"/>
        </w:rPr>
        <w:t xml:space="preserve"> түбәндәгеләр тора:</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Уҡыусыларҙа туған (башҡорт) телендә һөйләгәнде, уҡығанды, радиотапшырыуҙар тыңлағанды аңлау күнекмәләре булдырыу (аудирование).</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теленең өндәрен, һүҙҙәрен дөрөҫ әйтеп, үҙ-ара һөйләшергә, тәҡдим ителгән темалар, ситуациялар буйынса һөйләргә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Аралашыуҙа кәрәк була торған типик һөйләмдәрҙе күсереп, үҙ фекерҙәрен билдәле кимәлдә үҙ аллы яҙыу күнекмәләрен булдырыу.</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 өйҙә, йәмәғәт тормошонда, хеҙмәт процесында практик файҙаланырға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MS Mincho" w:hAnsi="Times New Roman" w:cs="Times New Roman"/>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Йәмғиәт тормошонда телдең роле; туған телдең әһәмиәте; фонетика, графика, лексиканың нигеҙҙәре менән танышыу</w:t>
      </w:r>
    </w:p>
    <w:p w:rsidR="003905A4" w:rsidRPr="003905A4" w:rsidRDefault="00D20B56" w:rsidP="003905A4">
      <w:pPr>
        <w:widowControl w:val="0"/>
        <w:numPr>
          <w:ilvl w:val="0"/>
          <w:numId w:val="27"/>
        </w:numPr>
        <w:tabs>
          <w:tab w:val="left" w:pos="709"/>
        </w:tabs>
        <w:suppressAutoHyphens/>
        <w:spacing w:after="0" w:line="100" w:lineRule="atLeast"/>
        <w:jc w:val="both"/>
        <w:rPr>
          <w:rFonts w:ascii="Times New Roman" w:eastAsia="Times New Roman" w:hAnsi="Times New Roman" w:cs="Times New Roman"/>
          <w:b/>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Ижади диктанттар һәм иншалар яҙыу.</w:t>
      </w:r>
    </w:p>
    <w:p w:rsidR="00AE6E36" w:rsidRPr="00E17443" w:rsidRDefault="00AE6E36" w:rsidP="00AE6E36">
      <w:pPr>
        <w:spacing w:after="0" w:line="240" w:lineRule="auto"/>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2.</w:t>
      </w:r>
      <w:r w:rsidRPr="00E17443">
        <w:rPr>
          <w:rFonts w:ascii="Times New Roman" w:eastAsia="Calibri" w:hAnsi="Times New Roman" w:cs="Times New Roman"/>
          <w:b/>
          <w:sz w:val="24"/>
          <w:szCs w:val="24"/>
          <w:lang w:val="be-BY"/>
        </w:rPr>
        <w:t>Уҡытыу предметының төп йөкмәткеһе</w:t>
      </w:r>
    </w:p>
    <w:p w:rsidR="00AE6E36" w:rsidRDefault="00AE6E36" w:rsidP="00AE6E36">
      <w:pPr>
        <w:spacing w:after="0" w:line="240" w:lineRule="auto"/>
        <w:ind w:right="124" w:firstLine="426"/>
        <w:jc w:val="center"/>
        <w:rPr>
          <w:rFonts w:ascii="Times New Roman" w:hAnsi="Times New Roman" w:cs="Times New Roman"/>
          <w:b/>
          <w:color w:val="000000"/>
          <w:sz w:val="24"/>
          <w:szCs w:val="24"/>
          <w:lang w:val="be-BY"/>
        </w:rPr>
      </w:pPr>
      <w:r w:rsidRPr="00E17443">
        <w:rPr>
          <w:rFonts w:ascii="Times New Roman" w:hAnsi="Times New Roman" w:cs="Times New Roman"/>
          <w:b/>
          <w:color w:val="000000"/>
          <w:sz w:val="24"/>
          <w:szCs w:val="24"/>
          <w:lang w:val="be-BY"/>
        </w:rPr>
        <w:t>Содержание учебного предмета</w:t>
      </w:r>
    </w:p>
    <w:p w:rsidR="003905A4" w:rsidRDefault="003905A4" w:rsidP="00AE6E36">
      <w:pPr>
        <w:spacing w:after="0" w:line="240" w:lineRule="auto"/>
        <w:ind w:right="124" w:firstLine="426"/>
        <w:jc w:val="center"/>
        <w:rPr>
          <w:rFonts w:ascii="Times New Roman" w:hAnsi="Times New Roman" w:cs="Times New Roman"/>
          <w:b/>
          <w:color w:val="000000"/>
          <w:sz w:val="24"/>
          <w:szCs w:val="24"/>
          <w:lang w:val="be-BY"/>
        </w:rPr>
      </w:pP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b/>
          <w:sz w:val="24"/>
          <w:szCs w:val="24"/>
          <w:lang w:val="be-BY"/>
        </w:rPr>
        <w:lastRenderedPageBreak/>
        <w:t>Фонетика һәм орфоэпия.</w:t>
      </w:r>
      <w:r w:rsidRPr="00226C65">
        <w:rPr>
          <w:rFonts w:ascii="Times New Roman" w:hAnsi="Times New Roman" w:cs="Times New Roman"/>
          <w:sz w:val="24"/>
          <w:szCs w:val="24"/>
          <w:lang w:val="be-BY"/>
        </w:rPr>
        <w:t xml:space="preserve">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ижектәргә бүлеү. Башҡорт әҙәби теле нормаларына ярашлы өндәрҙе һәм өндәр бәйләнешен дөрөҫ әйтеү. Һүҙҙе фонетик тикшереү.</w:t>
      </w: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b/>
          <w:sz w:val="24"/>
          <w:szCs w:val="24"/>
          <w:lang w:val="be-BY"/>
        </w:rPr>
        <w:t>Графика.</w:t>
      </w:r>
      <w:r w:rsidRPr="00226C65">
        <w:rPr>
          <w:rFonts w:ascii="Times New Roman" w:hAnsi="Times New Roman" w:cs="Times New Roman"/>
          <w:sz w:val="24"/>
          <w:szCs w:val="24"/>
          <w:lang w:val="be-BY"/>
        </w:rPr>
        <w:t xml:space="preserve">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каталогтар менән эшләгәндә файҙаланыу.</w:t>
      </w: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b/>
          <w:sz w:val="24"/>
          <w:szCs w:val="24"/>
          <w:lang w:val="be-BY"/>
        </w:rPr>
        <w:t xml:space="preserve">Лексика </w:t>
      </w:r>
      <w:r w:rsidRPr="00226C65">
        <w:rPr>
          <w:rFonts w:ascii="Times New Roman" w:hAnsi="Times New Roman" w:cs="Times New Roman"/>
          <w:sz w:val="24"/>
          <w:szCs w:val="24"/>
          <w:lang w:val="be-BY"/>
        </w:rPr>
        <w:t>(курстың бар бүлектәрендә лә өйрәнелә). Һүҙҙең лексик һәм грамматик мәғәнәләре. Мәғәнәләрен аныҡларға кәрәкле һүҙҙәрҙе айырып алыу. Аңлатмалы һүҙлек ярҙамында текстағы һүҙҙе билдәләү һәм уның мәғәнәһен асыҡлау. Бер мәғәнәле һәм күп мәғәнәле, тура һәм күсмә мәғәнәле һүҙҙәр менән таныштырыу.</w:t>
      </w: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b/>
          <w:sz w:val="24"/>
          <w:szCs w:val="24"/>
          <w:lang w:val="be-BY"/>
        </w:rPr>
        <w:t>Һүҙ составы (морфемика).</w:t>
      </w:r>
      <w:r w:rsidRPr="00226C65">
        <w:rPr>
          <w:rFonts w:ascii="Times New Roman" w:hAnsi="Times New Roman" w:cs="Times New Roman"/>
          <w:sz w:val="24"/>
          <w:szCs w:val="24"/>
          <w:lang w:val="be-BY"/>
        </w:rPr>
        <w:t xml:space="preserve"> Тамырҙаш һүҙҙәр төшөнсәһен үҙләштереү. Тамырҙаш һүҙҙәр менән бер үк һүҙҙең төрлө формалары араһындағы айырма. Тамырҙаш һүҙҙәрҙе һәм синонимдарҙы, тамырҙаш һүҙҙәр һәм омонимик тамырлы һүҙҙәрҙе айырыу. Айырып алына торған бер үк төрлө морфемалы һүҙҙәрҙә ялғау, тамырҙар, нигеҙ билдәләү. Һүҙҙе составы буйынса тикшереү.</w:t>
      </w: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b/>
          <w:sz w:val="24"/>
          <w:szCs w:val="24"/>
          <w:lang w:val="be-BY"/>
        </w:rPr>
        <w:t>Морфология.</w:t>
      </w:r>
      <w:r w:rsidRPr="00226C65">
        <w:rPr>
          <w:rFonts w:ascii="Times New Roman" w:hAnsi="Times New Roman" w:cs="Times New Roman"/>
          <w:sz w:val="24"/>
          <w:szCs w:val="24"/>
          <w:lang w:val="be-BY"/>
        </w:rPr>
        <w:t xml:space="preserve"> Һүҙ төркөмдәре. Һүҙ төркөмдәрен үҙ паллы һәм ярҙамсы төрҙәргә бүлеү.</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Исем.</w:t>
      </w:r>
      <w:r w:rsidRPr="00D62103">
        <w:rPr>
          <w:rFonts w:ascii="Times New Roman" w:eastAsia="Times New Roman" w:hAnsi="Times New Roman" w:cs="Times New Roman"/>
          <w:sz w:val="24"/>
          <w:szCs w:val="24"/>
          <w:lang w:val="be-BY" w:eastAsia="ru-RU"/>
        </w:rPr>
        <w:t xml:space="preserve"> Телмәрҙәге роле, ҡулланылышы. Яңғыҙлыҡ исемдәрҙе таба белеү. Кем?, нимә? һорауҙарына яуап булып килгән исемдәрҙе айырыу, рус теле менән сағыштырыу. Исемдәрҙең һан менән үҙгәреше. Исемдәрҙең килеш менән үгәреше. Килеш һорауҙары буйынса айырыу. Исемдәргә морфологик анализ.</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Сифат.</w:t>
      </w:r>
      <w:r w:rsidRPr="00D62103">
        <w:rPr>
          <w:rFonts w:ascii="Times New Roman" w:eastAsia="Times New Roman" w:hAnsi="Times New Roman" w:cs="Times New Roman"/>
          <w:sz w:val="24"/>
          <w:szCs w:val="24"/>
          <w:lang w:val="be-BY" w:eastAsia="ru-RU"/>
        </w:rPr>
        <w:t xml:space="preserve"> Телмәрҙәге әһәмиәте һәм ҡулланылышы. Сифаттың һан һәм килеш менән үҙгәреше. Сифат дәрәжәләре. Сифатҡа морфологик анализ.</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Алмаш.</w:t>
      </w:r>
      <w:r w:rsidRPr="00D62103">
        <w:rPr>
          <w:rFonts w:ascii="Times New Roman" w:eastAsia="Times New Roman" w:hAnsi="Times New Roman" w:cs="Times New Roman"/>
          <w:sz w:val="24"/>
          <w:szCs w:val="24"/>
          <w:lang w:val="be-BY" w:eastAsia="ru-RU"/>
        </w:rPr>
        <w:t xml:space="preserve"> Алмаш тураһында дөйөм төшөнсә. Зат алмаштары, роле, ҡулланылышы. Берлектәге һәм күплектәге </w:t>
      </w:r>
      <w:r w:rsidRPr="00D62103">
        <w:rPr>
          <w:rFonts w:ascii="Times New Roman" w:eastAsia="Times New Roman" w:hAnsi="Times New Roman" w:cs="Times New Roman"/>
          <w:sz w:val="24"/>
          <w:szCs w:val="24"/>
          <w:lang w:val="en-US" w:eastAsia="ru-RU"/>
        </w:rPr>
        <w:t>I</w:t>
      </w:r>
      <w:r w:rsidRPr="00D62103">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en-US" w:eastAsia="ru-RU"/>
        </w:rPr>
        <w:t>II</w:t>
      </w:r>
      <w:r w:rsidRPr="00D62103">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en-US" w:eastAsia="ru-RU"/>
        </w:rPr>
        <w:t>III</w:t>
      </w:r>
      <w:r w:rsidRPr="00D62103">
        <w:rPr>
          <w:rFonts w:ascii="Times New Roman" w:eastAsia="Times New Roman" w:hAnsi="Times New Roman" w:cs="Times New Roman"/>
          <w:sz w:val="24"/>
          <w:szCs w:val="24"/>
          <w:lang w:val="be-BY" w:eastAsia="ru-RU"/>
        </w:rPr>
        <w:t xml:space="preserve">  зат алмаштары.</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Ҡылым.</w:t>
      </w:r>
      <w:r w:rsidRPr="00D62103">
        <w:rPr>
          <w:rFonts w:ascii="Times New Roman" w:eastAsia="Times New Roman" w:hAnsi="Times New Roman" w:cs="Times New Roman"/>
          <w:sz w:val="24"/>
          <w:szCs w:val="24"/>
          <w:lang w:val="be-BY" w:eastAsia="ru-RU"/>
        </w:rPr>
        <w:t xml:space="preserve"> Телмәрҙәге әһәмиәте һәм ҡулланылышы. Ҡылымдарҙың инфинитив (башланғыс) формаһы. Ҡылымдыңь заман менән үҙгәреше. Хәҙерге, үткән, киләсәк заман ҡылымдарының зат һәм һан менән үгәреше, барлыҡ-юҡлыҡ формалары. Ҡылым һөйкәлештәре. Ҡылымға морфологик анализ.</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Рәүеш.</w:t>
      </w:r>
      <w:r w:rsidRPr="00D62103">
        <w:rPr>
          <w:rFonts w:ascii="Times New Roman" w:eastAsia="Times New Roman" w:hAnsi="Times New Roman" w:cs="Times New Roman"/>
          <w:sz w:val="24"/>
          <w:szCs w:val="24"/>
          <w:lang w:val="be-BY" w:eastAsia="ru-RU"/>
        </w:rPr>
        <w:t xml:space="preserve"> Телмәрҙәге әһәмиәте һәм ҡулланылышы. Рәүеш төркөмсәләре. Рәүеш дәрәжәләре. </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Һан.</w:t>
      </w:r>
      <w:r w:rsidRPr="00D62103">
        <w:rPr>
          <w:rFonts w:ascii="Times New Roman" w:eastAsia="Times New Roman" w:hAnsi="Times New Roman" w:cs="Times New Roman"/>
          <w:sz w:val="24"/>
          <w:szCs w:val="24"/>
          <w:lang w:val="be-BY" w:eastAsia="ru-RU"/>
        </w:rPr>
        <w:t xml:space="preserve"> Ябай һәм ҡушма һөйләмдәр. Һан төркөмсәләре. </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Ярҙамсы һүҙҙәр.</w:t>
      </w:r>
      <w:r w:rsidRPr="00D62103">
        <w:rPr>
          <w:rFonts w:ascii="Times New Roman" w:eastAsia="Times New Roman" w:hAnsi="Times New Roman" w:cs="Times New Roman"/>
          <w:sz w:val="24"/>
          <w:szCs w:val="24"/>
          <w:lang w:val="be-BY" w:eastAsia="ru-RU"/>
        </w:rPr>
        <w:t xml:space="preserve"> Уларҙың мәғәнәһе, һөйләмдәге роле.</w:t>
      </w: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sz w:val="24"/>
          <w:szCs w:val="24"/>
          <w:lang w:val="be-BY"/>
        </w:rPr>
        <w:t>Синтаксис. Һөйләмдең, һүҙбәйләнештең, һүҙҙең айырмаһы. Һөйләү маҡсаты буйынса һөйләмдәрҙе хәбәр, һорау, өндәү һөйләмдәргә айырыу.</w:t>
      </w:r>
    </w:p>
    <w:p w:rsidR="00AE6E36" w:rsidRPr="0009797E" w:rsidRDefault="00AE6E36" w:rsidP="00226C65">
      <w:pPr>
        <w:ind w:right="124"/>
        <w:jc w:val="both"/>
        <w:rPr>
          <w:rFonts w:ascii="Times New Roman" w:hAnsi="Times New Roman" w:cs="Times New Roman"/>
          <w:b/>
          <w:sz w:val="24"/>
          <w:szCs w:val="24"/>
          <w:lang w:val="be-BY"/>
        </w:rPr>
      </w:pPr>
      <w:r w:rsidRPr="00226C65">
        <w:rPr>
          <w:rFonts w:ascii="Times New Roman" w:hAnsi="Times New Roman" w:cs="Times New Roman"/>
          <w:sz w:val="24"/>
          <w:szCs w:val="24"/>
          <w:lang w:val="be-BY"/>
        </w:rPr>
        <w:t xml:space="preserve">Һөйләмдең баш киҫәктәрен: эйә һәм хәбәрҙе табыу. Һөйләмдең баш һәм эйәрсән киҫәктәрен айырыу. Мәғәнәүи һорауҙар ярҙамында һүҙбәйләнештәге һәм һөйләмдәге һүҙҙәр араһында бәйләнеш булдырыу. Теркәүесһеҙ һәм </w:t>
      </w:r>
      <w:r w:rsidRPr="00226C65">
        <w:rPr>
          <w:rFonts w:ascii="Times New Roman" w:hAnsi="Times New Roman" w:cs="Times New Roman"/>
          <w:i/>
          <w:sz w:val="24"/>
          <w:szCs w:val="24"/>
          <w:lang w:val="be-BY"/>
        </w:rPr>
        <w:t xml:space="preserve">һәм, ә, ләкин </w:t>
      </w:r>
      <w:r w:rsidRPr="00226C65">
        <w:rPr>
          <w:rFonts w:ascii="Times New Roman" w:hAnsi="Times New Roman" w:cs="Times New Roman"/>
          <w:sz w:val="24"/>
          <w:szCs w:val="24"/>
          <w:lang w:val="be-BY"/>
        </w:rPr>
        <w:t>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w:t>
      </w:r>
      <w:r w:rsidRPr="0009797E">
        <w:rPr>
          <w:rFonts w:ascii="Times New Roman" w:hAnsi="Times New Roman" w:cs="Times New Roman"/>
          <w:sz w:val="24"/>
          <w:szCs w:val="24"/>
          <w:lang w:val="be-BY"/>
        </w:rPr>
        <w:t>Ҡушма һөйләм синтаксисы. Эйәртеүле ҡушма һөйләм. Теҙмә ҡушма һөйләм. Ҡатнаш ҡушма һөйләм.</w:t>
      </w:r>
    </w:p>
    <w:p w:rsidR="00AE6E36" w:rsidRPr="00226C65" w:rsidRDefault="00AE6E36" w:rsidP="00226C65">
      <w:pPr>
        <w:spacing w:after="0" w:line="240" w:lineRule="auto"/>
        <w:ind w:right="124"/>
        <w:jc w:val="both"/>
        <w:rPr>
          <w:rFonts w:ascii="Times New Roman" w:hAnsi="Times New Roman" w:cs="Times New Roman"/>
          <w:b/>
          <w:sz w:val="24"/>
          <w:szCs w:val="24"/>
          <w:lang w:val="be-BY"/>
        </w:rPr>
      </w:pPr>
      <w:r w:rsidRPr="00226C65">
        <w:rPr>
          <w:rFonts w:ascii="Times New Roman" w:hAnsi="Times New Roman" w:cs="Times New Roman"/>
          <w:b/>
          <w:sz w:val="24"/>
          <w:szCs w:val="24"/>
          <w:lang w:val="be-BY"/>
        </w:rPr>
        <w:t>Орфография һәм пунктуация.</w:t>
      </w:r>
      <w:r w:rsidRPr="00226C65">
        <w:rPr>
          <w:rFonts w:ascii="Times New Roman" w:hAnsi="Times New Roman" w:cs="Times New Roman"/>
          <w:sz w:val="24"/>
          <w:szCs w:val="24"/>
          <w:lang w:val="be-BY"/>
        </w:rPr>
        <w:t xml:space="preserve"> Орфографик үткерлек формалаштырыу, һүҙҙәге орфограмманың урынына ҡарап, дөрөҫ яҙыу ысулын һайлау. Орфографик һүҙлек ҡулланыу. Дөрөҫ яҙыу ҡағиҙәләрен ҡулланыу:</w:t>
      </w:r>
    </w:p>
    <w:p w:rsidR="00AE6E36" w:rsidRPr="009575EA"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9575EA">
        <w:rPr>
          <w:rFonts w:ascii="Times New Roman" w:eastAsia="Times New Roman" w:hAnsi="Times New Roman" w:cs="Times New Roman"/>
          <w:sz w:val="24"/>
          <w:szCs w:val="24"/>
          <w:lang w:val="be-BY" w:eastAsia="ru-RU"/>
        </w:rPr>
        <w:t>- һүҙҙе юлдан юлға күсереү</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lastRenderedPageBreak/>
        <w:t>- һөйләм башындағы һәм яңғыҙлыҡ мсемдәрҙәге яҙыу хәрефе</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һүҙ тамырындағы парлы яңғырау һәм һаңғырау тартынҡылар</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ъ һәм ь айырыу билдәләре</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һөйләм аҙағында тыныш билдәләре: нөктә, һорау һәм өндәү билдәләре</w:t>
      </w:r>
    </w:p>
    <w:p w:rsidR="00AE6E36" w:rsidRPr="00D62103" w:rsidRDefault="00AE6E36" w:rsidP="00AE6E36">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тиң киҫәкле һөйләмдәрҙә тыныш билдәләре.</w:t>
      </w:r>
    </w:p>
    <w:p w:rsidR="00AE6E36" w:rsidRDefault="00AE6E36" w:rsidP="00AE6E36">
      <w:pPr>
        <w:tabs>
          <w:tab w:val="left" w:pos="7125"/>
        </w:tabs>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ҡушма һөйләмдәрҙә тыныш билдәләре.</w:t>
      </w:r>
    </w:p>
    <w:p w:rsidR="00AE6E36" w:rsidRDefault="00AE6E36" w:rsidP="00226C65">
      <w:pPr>
        <w:spacing w:after="0" w:line="240" w:lineRule="auto"/>
        <w:rPr>
          <w:rFonts w:ascii="Times New Roman" w:eastAsiaTheme="minorEastAsia" w:hAnsi="Times New Roman" w:cs="Times New Roman"/>
          <w:b/>
          <w:sz w:val="24"/>
          <w:szCs w:val="24"/>
          <w:lang w:val="be-BY" w:eastAsia="ru-RU"/>
        </w:rPr>
      </w:pPr>
    </w:p>
    <w:p w:rsidR="00D20B56" w:rsidRPr="00E17443" w:rsidRDefault="00D20B56" w:rsidP="00D20B56">
      <w:pPr>
        <w:spacing w:after="0" w:line="240" w:lineRule="auto"/>
        <w:ind w:left="720"/>
        <w:jc w:val="center"/>
        <w:rPr>
          <w:rFonts w:ascii="Times New Roman" w:eastAsia="Calibri" w:hAnsi="Times New Roman" w:cs="Times New Roman"/>
          <w:b/>
          <w:sz w:val="24"/>
          <w:szCs w:val="24"/>
          <w:lang w:val="be-BY"/>
        </w:rPr>
      </w:pPr>
      <w:r w:rsidRPr="00E17443">
        <w:rPr>
          <w:rFonts w:ascii="Times New Roman" w:eastAsiaTheme="minorEastAsia" w:hAnsi="Times New Roman" w:cs="Times New Roman"/>
          <w:b/>
          <w:sz w:val="24"/>
          <w:szCs w:val="24"/>
          <w:lang w:val="be-BY" w:eastAsia="ru-RU"/>
        </w:rPr>
        <w:t>8 класс</w:t>
      </w:r>
    </w:p>
    <w:p w:rsidR="00D20B56" w:rsidRPr="00E17443" w:rsidRDefault="00D20B56" w:rsidP="00D20B56">
      <w:pPr>
        <w:spacing w:after="0" w:line="240" w:lineRule="auto"/>
        <w:jc w:val="both"/>
        <w:rPr>
          <w:rFonts w:ascii="Times New Roman" w:eastAsiaTheme="minorEastAsia" w:hAnsi="Times New Roman" w:cs="Times New Roman"/>
          <w:b/>
          <w:sz w:val="24"/>
          <w:szCs w:val="24"/>
          <w:lang w:val="be-BY" w:eastAsia="ru-RU"/>
        </w:rPr>
      </w:pPr>
    </w:p>
    <w:p w:rsidR="00D20B56" w:rsidRPr="00E17443" w:rsidRDefault="00D20B56" w:rsidP="00D20B5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2"/>
          <w:sz w:val="24"/>
          <w:szCs w:val="24"/>
          <w:lang w:val="be-BY" w:eastAsia="ru-RU"/>
        </w:rPr>
        <w:t xml:space="preserve"> Морфология    буйынса</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pacing w:val="-2"/>
          <w:sz w:val="24"/>
          <w:szCs w:val="24"/>
          <w:lang w:val="be-BY" w:eastAsia="ru-RU"/>
        </w:rPr>
        <w:t>үтелгәндәрен ҡабатлау.</w:t>
      </w:r>
    </w:p>
    <w:p w:rsidR="00D20B56" w:rsidRPr="00E17443" w:rsidRDefault="00D20B56" w:rsidP="00D20B56">
      <w:pPr>
        <w:widowControl w:val="0"/>
        <w:shd w:val="clear" w:color="auto" w:fill="FFFFFF"/>
        <w:autoSpaceDE w:val="0"/>
        <w:autoSpaceDN w:val="0"/>
        <w:adjustRightInd w:val="0"/>
        <w:spacing w:after="0" w:line="240" w:lineRule="auto"/>
        <w:ind w:left="29" w:firstLine="9"/>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2"/>
          <w:sz w:val="24"/>
          <w:szCs w:val="24"/>
          <w:lang w:val="be-BY" w:eastAsia="ru-RU"/>
        </w:rPr>
        <w:t xml:space="preserve"> Синтаксис тураһында төшөнсә. Ябай</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pacing w:val="-3"/>
          <w:sz w:val="24"/>
          <w:szCs w:val="24"/>
          <w:lang w:val="be-BY" w:eastAsia="ru-RU"/>
        </w:rPr>
        <w:t>һөйләм синтаксисы һәм пунктуация. һү</w:t>
      </w:r>
      <w:r w:rsidRPr="00E17443">
        <w:rPr>
          <w:rFonts w:ascii="Times New Roman" w:eastAsia="MS Mincho" w:hAnsi="Times New Roman" w:cs="Times New Roman"/>
          <w:noProof/>
          <w:color w:val="000000"/>
          <w:spacing w:val="-3"/>
          <w:sz w:val="24"/>
          <w:szCs w:val="24"/>
          <w:lang w:val="be-BY" w:eastAsia="ru-RU"/>
        </w:rPr>
        <w:t>ҙ</w:t>
      </w:r>
      <w:r w:rsidRPr="00E17443">
        <w:rPr>
          <w:rFonts w:ascii="Times New Roman" w:eastAsia="Times New Roman" w:hAnsi="Times New Roman" w:cs="Times New Roman"/>
          <w:noProof/>
          <w:color w:val="000000"/>
          <w:spacing w:val="-3"/>
          <w:sz w:val="24"/>
          <w:szCs w:val="24"/>
          <w:lang w:val="be-BY" w:eastAsia="ru-RU"/>
        </w:rPr>
        <w:t>бәйләнеш һәм уныңтөр</w:t>
      </w:r>
      <w:r w:rsidRPr="00E17443">
        <w:rPr>
          <w:rFonts w:ascii="Times New Roman" w:eastAsia="MS Mincho" w:hAnsi="Times New Roman" w:cs="Times New Roman"/>
          <w:noProof/>
          <w:color w:val="000000"/>
          <w:spacing w:val="-3"/>
          <w:sz w:val="24"/>
          <w:szCs w:val="24"/>
          <w:lang w:val="be-BY" w:eastAsia="ru-RU"/>
        </w:rPr>
        <w:t>ҙ</w:t>
      </w:r>
      <w:r w:rsidRPr="00E17443">
        <w:rPr>
          <w:rFonts w:ascii="Times New Roman" w:eastAsia="Times New Roman" w:hAnsi="Times New Roman" w:cs="Times New Roman"/>
          <w:noProof/>
          <w:color w:val="000000"/>
          <w:spacing w:val="-3"/>
          <w:sz w:val="24"/>
          <w:szCs w:val="24"/>
          <w:lang w:val="be-BY" w:eastAsia="ru-RU"/>
        </w:rPr>
        <w:t>әре.</w:t>
      </w:r>
    </w:p>
    <w:p w:rsidR="00D20B56" w:rsidRPr="00E17443" w:rsidRDefault="00D20B56" w:rsidP="00D20B56">
      <w:pPr>
        <w:widowControl w:val="0"/>
        <w:shd w:val="clear" w:color="auto" w:fill="FFFFFF"/>
        <w:autoSpaceDE w:val="0"/>
        <w:autoSpaceDN w:val="0"/>
        <w:adjustRightInd w:val="0"/>
        <w:spacing w:after="0" w:line="240" w:lineRule="auto"/>
        <w:ind w:left="38"/>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4"/>
          <w:sz w:val="24"/>
          <w:szCs w:val="24"/>
          <w:lang w:val="be-BY" w:eastAsia="ru-RU"/>
        </w:rPr>
        <w:t>Те</w:t>
      </w:r>
      <w:r w:rsidRPr="00E17443">
        <w:rPr>
          <w:rFonts w:ascii="Times New Roman" w:eastAsia="MS Mincho" w:hAnsi="Times New Roman" w:cs="Times New Roman"/>
          <w:noProof/>
          <w:color w:val="000000"/>
          <w:spacing w:val="-4"/>
          <w:sz w:val="24"/>
          <w:szCs w:val="24"/>
          <w:lang w:val="be-BY" w:eastAsia="ru-RU"/>
        </w:rPr>
        <w:t>ҙ</w:t>
      </w:r>
      <w:r w:rsidRPr="00E17443">
        <w:rPr>
          <w:rFonts w:ascii="Times New Roman" w:eastAsia="Times New Roman" w:hAnsi="Times New Roman" w:cs="Times New Roman"/>
          <w:noProof/>
          <w:color w:val="000000"/>
          <w:spacing w:val="-4"/>
          <w:sz w:val="24"/>
          <w:szCs w:val="24"/>
          <w:lang w:val="be-BY" w:eastAsia="ru-RU"/>
        </w:rPr>
        <w:t>мә    һәм</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pacing w:val="-3"/>
          <w:sz w:val="24"/>
          <w:szCs w:val="24"/>
          <w:lang w:val="be-BY" w:eastAsia="ru-RU"/>
        </w:rPr>
        <w:t>эйәртеүле бәйләнеш, улар</w:t>
      </w:r>
      <w:r w:rsidRPr="00E17443">
        <w:rPr>
          <w:rFonts w:ascii="Times New Roman" w:eastAsia="MS Mincho" w:hAnsi="Times New Roman" w:cs="Times New Roman"/>
          <w:noProof/>
          <w:color w:val="000000"/>
          <w:spacing w:val="-3"/>
          <w:sz w:val="24"/>
          <w:szCs w:val="24"/>
          <w:lang w:val="be-BY" w:eastAsia="ru-RU"/>
        </w:rPr>
        <w:t>ҙ</w:t>
      </w:r>
      <w:r w:rsidRPr="00E17443">
        <w:rPr>
          <w:rFonts w:ascii="Times New Roman" w:eastAsia="Times New Roman" w:hAnsi="Times New Roman" w:cs="Times New Roman"/>
          <w:noProof/>
          <w:color w:val="000000"/>
          <w:spacing w:val="-3"/>
          <w:sz w:val="24"/>
          <w:szCs w:val="24"/>
          <w:lang w:val="be-BY" w:eastAsia="ru-RU"/>
        </w:rPr>
        <w:t>ы барлыҡҡа килтереүсе саралар.</w:t>
      </w:r>
    </w:p>
    <w:p w:rsidR="00D20B56" w:rsidRPr="00E17443" w:rsidRDefault="00D20B56" w:rsidP="00D20B56">
      <w:pPr>
        <w:widowControl w:val="0"/>
        <w:shd w:val="clear" w:color="auto" w:fill="FFFFFF"/>
        <w:autoSpaceDE w:val="0"/>
        <w:autoSpaceDN w:val="0"/>
        <w:adjustRightInd w:val="0"/>
        <w:spacing w:after="0" w:line="240" w:lineRule="auto"/>
        <w:ind w:left="34" w:firstLine="686"/>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5"/>
          <w:sz w:val="24"/>
          <w:szCs w:val="24"/>
          <w:lang w:val="be-BY" w:eastAsia="ru-RU"/>
        </w:rPr>
        <w:t>Һөйләмдә һү</w:t>
      </w:r>
      <w:r w:rsidRPr="00E17443">
        <w:rPr>
          <w:rFonts w:ascii="Times New Roman" w:eastAsia="MS Mincho" w:hAnsi="Times New Roman" w:cs="Times New Roman"/>
          <w:noProof/>
          <w:color w:val="000000"/>
          <w:spacing w:val="-5"/>
          <w:sz w:val="24"/>
          <w:szCs w:val="24"/>
          <w:lang w:val="be-BY" w:eastAsia="ru-RU"/>
        </w:rPr>
        <w:t>ҙҙ</w:t>
      </w:r>
      <w:r w:rsidRPr="00E17443">
        <w:rPr>
          <w:rFonts w:ascii="Times New Roman" w:eastAsia="Times New Roman" w:hAnsi="Times New Roman" w:cs="Times New Roman"/>
          <w:noProof/>
          <w:color w:val="000000"/>
          <w:spacing w:val="-5"/>
          <w:sz w:val="24"/>
          <w:szCs w:val="24"/>
          <w:lang w:val="be-BY" w:eastAsia="ru-RU"/>
        </w:rPr>
        <w:t>әр тәртибе. Логик ба</w:t>
      </w:r>
      <w:r w:rsidRPr="00E17443">
        <w:rPr>
          <w:rFonts w:ascii="Times New Roman" w:eastAsia="MS Mincho" w:hAnsi="Times New Roman" w:cs="Times New Roman"/>
          <w:noProof/>
          <w:color w:val="000000"/>
          <w:spacing w:val="-5"/>
          <w:sz w:val="24"/>
          <w:szCs w:val="24"/>
          <w:lang w:val="be-BY" w:eastAsia="ru-RU"/>
        </w:rPr>
        <w:t>ҫ</w:t>
      </w:r>
      <w:r w:rsidRPr="00E17443">
        <w:rPr>
          <w:rFonts w:ascii="Times New Roman" w:eastAsia="Times New Roman" w:hAnsi="Times New Roman" w:cs="Times New Roman"/>
          <w:noProof/>
          <w:color w:val="000000"/>
          <w:spacing w:val="-5"/>
          <w:sz w:val="24"/>
          <w:szCs w:val="24"/>
          <w:lang w:val="be-BY" w:eastAsia="ru-RU"/>
        </w:rPr>
        <w:t>ым.</w:t>
      </w:r>
    </w:p>
    <w:p w:rsidR="00D20B56" w:rsidRPr="00E17443" w:rsidRDefault="00D20B56" w:rsidP="00D20B56">
      <w:pPr>
        <w:widowControl w:val="0"/>
        <w:shd w:val="clear" w:color="auto" w:fill="FFFFFF"/>
        <w:autoSpaceDE w:val="0"/>
        <w:autoSpaceDN w:val="0"/>
        <w:adjustRightInd w:val="0"/>
        <w:spacing w:after="0" w:line="240" w:lineRule="auto"/>
        <w:ind w:left="14" w:firstLine="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2"/>
          <w:sz w:val="24"/>
          <w:szCs w:val="24"/>
          <w:lang w:val="be-BY" w:eastAsia="ru-RU"/>
        </w:rPr>
        <w:t>Һөйләмдең эйәрсән ки</w:t>
      </w:r>
      <w:r w:rsidRPr="00E17443">
        <w:rPr>
          <w:rFonts w:ascii="Times New Roman" w:eastAsia="MS Mincho" w:hAnsi="Times New Roman" w:cs="Times New Roman"/>
          <w:noProof/>
          <w:color w:val="000000"/>
          <w:spacing w:val="-2"/>
          <w:sz w:val="24"/>
          <w:szCs w:val="24"/>
          <w:lang w:val="be-BY" w:eastAsia="ru-RU"/>
        </w:rPr>
        <w:t>ҫ</w:t>
      </w:r>
      <w:r w:rsidRPr="00E17443">
        <w:rPr>
          <w:rFonts w:ascii="Times New Roman" w:eastAsia="Times New Roman" w:hAnsi="Times New Roman" w:cs="Times New Roman"/>
          <w:noProof/>
          <w:color w:val="000000"/>
          <w:spacing w:val="-2"/>
          <w:sz w:val="24"/>
          <w:szCs w:val="24"/>
          <w:lang w:val="be-BY" w:eastAsia="ru-RU"/>
        </w:rPr>
        <w:t>әктәре.Аныҡлаусы. Тиң һәм тиң булмаған аныҡлаусылар.</w:t>
      </w:r>
    </w:p>
    <w:p w:rsidR="00D20B56" w:rsidRPr="00E17443" w:rsidRDefault="00D20B56" w:rsidP="00D20B56">
      <w:pPr>
        <w:widowControl w:val="0"/>
        <w:shd w:val="clear" w:color="auto" w:fill="FFFFFF"/>
        <w:autoSpaceDE w:val="0"/>
        <w:autoSpaceDN w:val="0"/>
        <w:adjustRightInd w:val="0"/>
        <w:spacing w:before="5" w:after="0" w:line="240" w:lineRule="auto"/>
        <w:ind w:left="19"/>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3"/>
          <w:sz w:val="24"/>
          <w:szCs w:val="24"/>
          <w:lang w:val="be-BY" w:eastAsia="ru-RU"/>
        </w:rPr>
        <w:t>Тултырыусы. Тура һәм ситләтелгән тултырыусылар.</w:t>
      </w:r>
    </w:p>
    <w:p w:rsidR="00D20B56" w:rsidRPr="00E17443" w:rsidRDefault="00D20B56" w:rsidP="00D20B5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pacing w:val="-6"/>
          <w:sz w:val="24"/>
          <w:szCs w:val="24"/>
          <w:lang w:val="be-BY" w:eastAsia="ru-RU"/>
        </w:rPr>
        <w:t>Хәлдәр. Улар</w:t>
      </w:r>
      <w:r w:rsidRPr="00E17443">
        <w:rPr>
          <w:rFonts w:ascii="Times New Roman" w:eastAsia="MS Mincho" w:hAnsi="Times New Roman" w:cs="Times New Roman"/>
          <w:noProof/>
          <w:color w:val="000000"/>
          <w:spacing w:val="-6"/>
          <w:sz w:val="24"/>
          <w:szCs w:val="24"/>
          <w:lang w:val="be-BY" w:eastAsia="ru-RU"/>
        </w:rPr>
        <w:t>ҙ</w:t>
      </w:r>
      <w:r w:rsidRPr="00E17443">
        <w:rPr>
          <w:rFonts w:ascii="Times New Roman" w:eastAsia="Times New Roman" w:hAnsi="Times New Roman" w:cs="Times New Roman"/>
          <w:noProof/>
          <w:color w:val="000000"/>
          <w:spacing w:val="-6"/>
          <w:sz w:val="24"/>
          <w:szCs w:val="24"/>
          <w:lang w:val="be-BY" w:eastAsia="ru-RU"/>
        </w:rPr>
        <w:t>ың төр</w:t>
      </w:r>
      <w:r w:rsidRPr="00E17443">
        <w:rPr>
          <w:rFonts w:ascii="Times New Roman" w:eastAsia="MS Mincho" w:hAnsi="Times New Roman" w:cs="Times New Roman"/>
          <w:noProof/>
          <w:color w:val="000000"/>
          <w:spacing w:val="-6"/>
          <w:sz w:val="24"/>
          <w:szCs w:val="24"/>
          <w:lang w:val="be-BY" w:eastAsia="ru-RU"/>
        </w:rPr>
        <w:t>ҙ</w:t>
      </w:r>
      <w:r w:rsidRPr="00E17443">
        <w:rPr>
          <w:rFonts w:ascii="Times New Roman" w:eastAsia="Times New Roman" w:hAnsi="Times New Roman" w:cs="Times New Roman"/>
          <w:noProof/>
          <w:color w:val="000000"/>
          <w:spacing w:val="-6"/>
          <w:sz w:val="24"/>
          <w:szCs w:val="24"/>
          <w:lang w:val="be-BY" w:eastAsia="ru-RU"/>
        </w:rPr>
        <w:t>әре.</w:t>
      </w:r>
    </w:p>
    <w:p w:rsidR="00D20B56" w:rsidRPr="00E17443" w:rsidRDefault="00D20B56" w:rsidP="00D20B56">
      <w:pPr>
        <w:widowControl w:val="0"/>
        <w:shd w:val="clear" w:color="auto" w:fill="FFFFFF"/>
        <w:autoSpaceDE w:val="0"/>
        <w:autoSpaceDN w:val="0"/>
        <w:adjustRightInd w:val="0"/>
        <w:spacing w:after="0" w:line="240" w:lineRule="auto"/>
        <w:ind w:left="14" w:firstLine="706"/>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noProof/>
          <w:color w:val="000000"/>
          <w:sz w:val="24"/>
          <w:szCs w:val="24"/>
          <w:lang w:val="be-BY" w:eastAsia="ru-RU"/>
        </w:rPr>
        <w:t>Тиң ки</w:t>
      </w:r>
      <w:r w:rsidRPr="00E17443">
        <w:rPr>
          <w:rFonts w:ascii="Times New Roman" w:eastAsia="MS Mincho" w:hAnsi="Times New Roman" w:cs="Times New Roman"/>
          <w:noProof/>
          <w:color w:val="000000"/>
          <w:sz w:val="24"/>
          <w:szCs w:val="24"/>
          <w:lang w:val="be-BY" w:eastAsia="ru-RU"/>
        </w:rPr>
        <w:t>ҫ</w:t>
      </w:r>
      <w:r w:rsidRPr="00E17443">
        <w:rPr>
          <w:rFonts w:ascii="Times New Roman" w:eastAsia="Times New Roman" w:hAnsi="Times New Roman" w:cs="Times New Roman"/>
          <w:noProof/>
          <w:color w:val="000000"/>
          <w:sz w:val="24"/>
          <w:szCs w:val="24"/>
          <w:lang w:val="be-BY" w:eastAsia="ru-RU"/>
        </w:rPr>
        <w:t>әкле һөйләмдәр. Тиң ки</w:t>
      </w:r>
      <w:r w:rsidRPr="00E17443">
        <w:rPr>
          <w:rFonts w:ascii="Times New Roman" w:eastAsia="MS Mincho" w:hAnsi="Times New Roman" w:cs="Times New Roman"/>
          <w:noProof/>
          <w:color w:val="000000"/>
          <w:sz w:val="24"/>
          <w:szCs w:val="24"/>
          <w:lang w:val="be-BY" w:eastAsia="ru-RU"/>
        </w:rPr>
        <w:t>ҫ</w:t>
      </w:r>
      <w:r w:rsidRPr="00E17443">
        <w:rPr>
          <w:rFonts w:ascii="Times New Roman" w:eastAsia="Times New Roman" w:hAnsi="Times New Roman" w:cs="Times New Roman"/>
          <w:noProof/>
          <w:color w:val="000000"/>
          <w:sz w:val="24"/>
          <w:szCs w:val="24"/>
          <w:lang w:val="be-BY" w:eastAsia="ru-RU"/>
        </w:rPr>
        <w:t>әктәр тураһында төшөнсә,</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pacing w:val="5"/>
          <w:sz w:val="24"/>
          <w:szCs w:val="24"/>
          <w:lang w:val="be-BY" w:eastAsia="ru-RU"/>
        </w:rPr>
        <w:t>улар</w:t>
      </w:r>
      <w:r w:rsidRPr="00E17443">
        <w:rPr>
          <w:rFonts w:ascii="Times New Roman" w:eastAsia="MS Mincho" w:hAnsi="Times New Roman" w:cs="Times New Roman"/>
          <w:noProof/>
          <w:color w:val="000000"/>
          <w:spacing w:val="5"/>
          <w:sz w:val="24"/>
          <w:szCs w:val="24"/>
          <w:lang w:val="be-BY" w:eastAsia="ru-RU"/>
        </w:rPr>
        <w:t>ҙ</w:t>
      </w:r>
      <w:r w:rsidRPr="00E17443">
        <w:rPr>
          <w:rFonts w:ascii="Times New Roman" w:eastAsia="Times New Roman" w:hAnsi="Times New Roman" w:cs="Times New Roman"/>
          <w:noProof/>
          <w:color w:val="000000"/>
          <w:spacing w:val="5"/>
          <w:sz w:val="24"/>
          <w:szCs w:val="24"/>
          <w:lang w:val="be-BY" w:eastAsia="ru-RU"/>
        </w:rPr>
        <w:t>ың һөйләмдә бер үк һү</w:t>
      </w:r>
      <w:r w:rsidRPr="00E17443">
        <w:rPr>
          <w:rFonts w:ascii="Times New Roman" w:eastAsia="MS Mincho" w:hAnsi="Times New Roman" w:cs="Times New Roman"/>
          <w:noProof/>
          <w:color w:val="000000"/>
          <w:spacing w:val="5"/>
          <w:sz w:val="24"/>
          <w:szCs w:val="24"/>
          <w:lang w:val="be-BY" w:eastAsia="ru-RU"/>
        </w:rPr>
        <w:t>ҙ</w:t>
      </w:r>
      <w:r w:rsidRPr="00E17443">
        <w:rPr>
          <w:rFonts w:ascii="Times New Roman" w:eastAsia="Times New Roman" w:hAnsi="Times New Roman" w:cs="Times New Roman"/>
          <w:noProof/>
          <w:color w:val="000000"/>
          <w:spacing w:val="5"/>
          <w:sz w:val="24"/>
          <w:szCs w:val="24"/>
          <w:lang w:val="be-BY" w:eastAsia="ru-RU"/>
        </w:rPr>
        <w:t>гә ҡарауы, бер һорауға яуап булыуы, тиң ки</w:t>
      </w:r>
      <w:r w:rsidRPr="00E17443">
        <w:rPr>
          <w:rFonts w:ascii="Times New Roman" w:eastAsia="MS Mincho" w:hAnsi="Times New Roman" w:cs="Times New Roman"/>
          <w:noProof/>
          <w:color w:val="000000"/>
          <w:spacing w:val="5"/>
          <w:sz w:val="24"/>
          <w:szCs w:val="24"/>
          <w:lang w:val="be-BY" w:eastAsia="ru-RU"/>
        </w:rPr>
        <w:t>ҫ</w:t>
      </w:r>
      <w:r w:rsidRPr="00E17443">
        <w:rPr>
          <w:rFonts w:ascii="Times New Roman" w:eastAsia="Times New Roman" w:hAnsi="Times New Roman" w:cs="Times New Roman"/>
          <w:noProof/>
          <w:color w:val="000000"/>
          <w:spacing w:val="5"/>
          <w:sz w:val="24"/>
          <w:szCs w:val="24"/>
          <w:lang w:val="be-BY" w:eastAsia="ru-RU"/>
        </w:rPr>
        <w:t>әктәр</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z w:val="24"/>
          <w:szCs w:val="24"/>
          <w:lang w:val="be-BY" w:eastAsia="ru-RU"/>
        </w:rPr>
        <w:t>эргәһендәге тыныш билдәләре. Тиң ки</w:t>
      </w:r>
      <w:r w:rsidRPr="00E17443">
        <w:rPr>
          <w:rFonts w:ascii="Times New Roman" w:eastAsia="MS Mincho" w:hAnsi="Times New Roman" w:cs="Times New Roman"/>
          <w:noProof/>
          <w:color w:val="000000"/>
          <w:sz w:val="24"/>
          <w:szCs w:val="24"/>
          <w:lang w:val="be-BY" w:eastAsia="ru-RU"/>
        </w:rPr>
        <w:t>ҫ</w:t>
      </w:r>
      <w:r w:rsidRPr="00E17443">
        <w:rPr>
          <w:rFonts w:ascii="Times New Roman" w:eastAsia="Times New Roman" w:hAnsi="Times New Roman" w:cs="Times New Roman"/>
          <w:noProof/>
          <w:color w:val="000000"/>
          <w:sz w:val="24"/>
          <w:szCs w:val="24"/>
          <w:lang w:val="be-BY" w:eastAsia="ru-RU"/>
        </w:rPr>
        <w:t>әктәр эргәһендә дөйөмләштереүсе һү</w:t>
      </w:r>
      <w:r w:rsidRPr="00E17443">
        <w:rPr>
          <w:rFonts w:ascii="Times New Roman" w:eastAsia="MS Mincho" w:hAnsi="Times New Roman" w:cs="Times New Roman"/>
          <w:noProof/>
          <w:color w:val="000000"/>
          <w:sz w:val="24"/>
          <w:szCs w:val="24"/>
          <w:lang w:val="be-BY" w:eastAsia="ru-RU"/>
        </w:rPr>
        <w:t>ҙҙ</w:t>
      </w:r>
      <w:r w:rsidRPr="00E17443">
        <w:rPr>
          <w:rFonts w:ascii="Times New Roman" w:eastAsia="Times New Roman" w:hAnsi="Times New Roman" w:cs="Times New Roman"/>
          <w:noProof/>
          <w:color w:val="000000"/>
          <w:sz w:val="24"/>
          <w:szCs w:val="24"/>
          <w:lang w:val="be-BY" w:eastAsia="ru-RU"/>
        </w:rPr>
        <w:t>әр.</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pacing w:val="2"/>
          <w:sz w:val="24"/>
          <w:szCs w:val="24"/>
          <w:lang w:val="be-BY" w:eastAsia="ru-RU"/>
        </w:rPr>
        <w:t>Ике һәм бер составлы һөйләмдәр. Бер составлы һөйләмдәр</w:t>
      </w:r>
      <w:r w:rsidRPr="00E17443">
        <w:rPr>
          <w:rFonts w:ascii="Times New Roman" w:eastAsia="MS Mincho" w:hAnsi="Times New Roman" w:cs="Times New Roman"/>
          <w:noProof/>
          <w:color w:val="000000"/>
          <w:spacing w:val="2"/>
          <w:sz w:val="24"/>
          <w:szCs w:val="24"/>
          <w:lang w:val="be-BY" w:eastAsia="ru-RU"/>
        </w:rPr>
        <w:t>ҙ</w:t>
      </w:r>
      <w:r w:rsidRPr="00E17443">
        <w:rPr>
          <w:rFonts w:ascii="Times New Roman" w:eastAsia="Times New Roman" w:hAnsi="Times New Roman" w:cs="Times New Roman"/>
          <w:noProof/>
          <w:color w:val="000000"/>
          <w:spacing w:val="2"/>
          <w:sz w:val="24"/>
          <w:szCs w:val="24"/>
          <w:lang w:val="be-BY" w:eastAsia="ru-RU"/>
        </w:rPr>
        <w:t>ең төр</w:t>
      </w:r>
      <w:r w:rsidRPr="00E17443">
        <w:rPr>
          <w:rFonts w:ascii="Times New Roman" w:eastAsia="MS Mincho" w:hAnsi="Times New Roman" w:cs="Times New Roman"/>
          <w:noProof/>
          <w:color w:val="000000"/>
          <w:spacing w:val="2"/>
          <w:sz w:val="24"/>
          <w:szCs w:val="24"/>
          <w:lang w:val="be-BY" w:eastAsia="ru-RU"/>
        </w:rPr>
        <w:t>ҙ</w:t>
      </w:r>
      <w:r w:rsidRPr="00E17443">
        <w:rPr>
          <w:rFonts w:ascii="Times New Roman" w:eastAsia="Times New Roman" w:hAnsi="Times New Roman" w:cs="Times New Roman"/>
          <w:noProof/>
          <w:color w:val="000000"/>
          <w:spacing w:val="2"/>
          <w:sz w:val="24"/>
          <w:szCs w:val="24"/>
          <w:lang w:val="be-BY" w:eastAsia="ru-RU"/>
        </w:rPr>
        <w:t>әре: билдәле</w:t>
      </w:r>
      <w:r w:rsidRPr="00E17443">
        <w:rPr>
          <w:rFonts w:ascii="Times New Roman" w:eastAsia="Times New Roman" w:hAnsi="Times New Roman" w:cs="Times New Roman"/>
          <w:sz w:val="24"/>
          <w:szCs w:val="24"/>
          <w:lang w:val="be-BY" w:eastAsia="ru-RU"/>
        </w:rPr>
        <w:t xml:space="preserve"> </w:t>
      </w:r>
      <w:r w:rsidRPr="00E17443">
        <w:rPr>
          <w:rFonts w:ascii="Times New Roman" w:eastAsia="Times New Roman" w:hAnsi="Times New Roman" w:cs="Times New Roman"/>
          <w:noProof/>
          <w:color w:val="000000"/>
          <w:spacing w:val="-2"/>
          <w:sz w:val="24"/>
          <w:szCs w:val="24"/>
          <w:lang w:val="be-BY" w:eastAsia="ru-RU"/>
        </w:rPr>
        <w:t>эйәле һөйләм, билдәһе</w:t>
      </w:r>
      <w:r w:rsidRPr="00E17443">
        <w:rPr>
          <w:rFonts w:ascii="Times New Roman" w:eastAsia="MS Mincho" w:hAnsi="Times New Roman" w:cs="Times New Roman"/>
          <w:noProof/>
          <w:color w:val="000000"/>
          <w:spacing w:val="-2"/>
          <w:sz w:val="24"/>
          <w:szCs w:val="24"/>
          <w:lang w:val="be-BY" w:eastAsia="ru-RU"/>
        </w:rPr>
        <w:t>ҙ</w:t>
      </w:r>
      <w:r w:rsidRPr="00E17443">
        <w:rPr>
          <w:rFonts w:ascii="Times New Roman" w:eastAsia="Times New Roman" w:hAnsi="Times New Roman" w:cs="Times New Roman"/>
          <w:noProof/>
          <w:color w:val="000000"/>
          <w:spacing w:val="-2"/>
          <w:sz w:val="24"/>
          <w:szCs w:val="24"/>
          <w:lang w:val="be-BY" w:eastAsia="ru-RU"/>
        </w:rPr>
        <w:t xml:space="preserve"> эйәле һөйләм, эйәһе</w:t>
      </w:r>
      <w:r w:rsidRPr="00E17443">
        <w:rPr>
          <w:rFonts w:ascii="Times New Roman" w:eastAsia="MS Mincho" w:hAnsi="Times New Roman" w:cs="Times New Roman"/>
          <w:noProof/>
          <w:color w:val="000000"/>
          <w:spacing w:val="-2"/>
          <w:sz w:val="24"/>
          <w:szCs w:val="24"/>
          <w:lang w:val="be-BY" w:eastAsia="ru-RU"/>
        </w:rPr>
        <w:t>ҙ</w:t>
      </w:r>
      <w:r w:rsidRPr="00E17443">
        <w:rPr>
          <w:rFonts w:ascii="Times New Roman" w:eastAsia="Times New Roman" w:hAnsi="Times New Roman" w:cs="Times New Roman"/>
          <w:noProof/>
          <w:color w:val="000000"/>
          <w:spacing w:val="-2"/>
          <w:sz w:val="24"/>
          <w:szCs w:val="24"/>
          <w:lang w:val="be-BY" w:eastAsia="ru-RU"/>
        </w:rPr>
        <w:t xml:space="preserve"> һөйләм, атама һөйләм, дөйөм эйәле</w:t>
      </w:r>
      <w:r w:rsidRPr="00E17443">
        <w:rPr>
          <w:rFonts w:ascii="Times New Roman" w:eastAsia="Times New Roman" w:hAnsi="Times New Roman" w:cs="Times New Roman"/>
          <w:sz w:val="24"/>
          <w:szCs w:val="24"/>
          <w:lang w:val="be-BY" w:eastAsia="ru-RU"/>
        </w:rPr>
        <w:t xml:space="preserve"> һөйл</w:t>
      </w:r>
      <w:r w:rsidRPr="00E17443">
        <w:rPr>
          <w:rFonts w:ascii="Times New Roman" w:eastAsia="Times New Roman" w:hAnsi="Times New Roman" w:cs="Times New Roman"/>
          <w:noProof/>
          <w:color w:val="000000"/>
          <w:spacing w:val="-1"/>
          <w:sz w:val="24"/>
          <w:szCs w:val="24"/>
          <w:lang w:val="be-BY" w:eastAsia="ru-RU"/>
        </w:rPr>
        <w:t>әм. Тулы һәм кәм һөйләмдәр.</w:t>
      </w:r>
    </w:p>
    <w:p w:rsidR="00D20B56" w:rsidRPr="00E17443" w:rsidRDefault="00D20B56" w:rsidP="00D20B56">
      <w:pPr>
        <w:spacing w:after="0" w:line="240" w:lineRule="auto"/>
        <w:jc w:val="center"/>
        <w:rPr>
          <w:rFonts w:ascii="Times New Roman" w:eastAsiaTheme="minorEastAsia" w:hAnsi="Times New Roman" w:cs="Times New Roman"/>
          <w:b/>
          <w:sz w:val="24"/>
          <w:szCs w:val="24"/>
          <w:lang w:val="be-BY" w:eastAsia="ru-RU"/>
        </w:rPr>
      </w:pPr>
    </w:p>
    <w:p w:rsidR="00226C65" w:rsidRPr="00AE6E36" w:rsidRDefault="00226C65" w:rsidP="00226C65">
      <w:pPr>
        <w:pStyle w:val="a5"/>
        <w:numPr>
          <w:ilvl w:val="0"/>
          <w:numId w:val="32"/>
        </w:numPr>
        <w:spacing w:after="0" w:line="240" w:lineRule="auto"/>
        <w:jc w:val="center"/>
        <w:rPr>
          <w:rFonts w:ascii="Times New Roman" w:hAnsi="Times New Roman"/>
          <w:b/>
          <w:sz w:val="24"/>
          <w:szCs w:val="24"/>
          <w:lang w:val="be-BY"/>
        </w:rPr>
      </w:pPr>
      <w:r w:rsidRPr="00AE6E36">
        <w:rPr>
          <w:rFonts w:ascii="Times New Roman" w:hAnsi="Times New Roman"/>
          <w:b/>
          <w:sz w:val="24"/>
          <w:szCs w:val="24"/>
          <w:lang w:val="be-BY"/>
        </w:rPr>
        <w:t>Календарно-тематическое планирование.</w:t>
      </w:r>
    </w:p>
    <w:p w:rsidR="00FD5EC8" w:rsidRDefault="00226C65" w:rsidP="003905A4">
      <w:pPr>
        <w:spacing w:after="0" w:line="240" w:lineRule="auto"/>
        <w:jc w:val="center"/>
        <w:rPr>
          <w:rFonts w:ascii="Times New Roman" w:hAnsi="Times New Roman"/>
          <w:b/>
          <w:sz w:val="24"/>
          <w:szCs w:val="24"/>
          <w:lang w:val="be-BY"/>
        </w:rPr>
      </w:pPr>
      <w:r>
        <w:rPr>
          <w:rFonts w:ascii="Times New Roman" w:hAnsi="Times New Roman"/>
          <w:b/>
          <w:sz w:val="24"/>
          <w:szCs w:val="24"/>
          <w:lang w:val="be-BY"/>
        </w:rPr>
        <w:t>Календарь-тематик план. Туған тел. 8  класс</w:t>
      </w:r>
    </w:p>
    <w:p w:rsidR="004442F3" w:rsidRDefault="004442F3" w:rsidP="004442F3">
      <w:pPr>
        <w:spacing w:after="0" w:line="240" w:lineRule="auto"/>
        <w:rPr>
          <w:rFonts w:ascii="Times New Roman" w:eastAsia="Times New Roman" w:hAnsi="Times New Roman" w:cs="Times New Roman"/>
          <w:sz w:val="24"/>
          <w:szCs w:val="24"/>
          <w:lang w:val="be-BY" w:eastAsia="ru-RU"/>
        </w:rPr>
      </w:pPr>
    </w:p>
    <w:tbl>
      <w:tblPr>
        <w:tblW w:w="5184"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43"/>
        <w:gridCol w:w="5497"/>
        <w:gridCol w:w="890"/>
        <w:gridCol w:w="1276"/>
        <w:gridCol w:w="1276"/>
      </w:tblGrid>
      <w:tr w:rsidR="004442F3" w:rsidRPr="00F64C56" w:rsidTr="00D25C95">
        <w:trPr>
          <w:trHeight w:val="601"/>
        </w:trPr>
        <w:tc>
          <w:tcPr>
            <w:tcW w:w="431"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Default="004442F3"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pacing w:val="-15"/>
                <w:sz w:val="24"/>
                <w:szCs w:val="24"/>
                <w:lang w:val="be-BY" w:eastAsia="ru-RU"/>
              </w:rPr>
              <w:t>№</w:t>
            </w:r>
          </w:p>
        </w:tc>
        <w:tc>
          <w:tcPr>
            <w:tcW w:w="2810"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4442F3" w:rsidRDefault="004442F3" w:rsidP="00D25C95">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Тема</w:t>
            </w:r>
          </w:p>
        </w:tc>
        <w:tc>
          <w:tcPr>
            <w:tcW w:w="455" w:type="pct"/>
            <w:vMerge w:val="restart"/>
            <w:tcBorders>
              <w:top w:val="single" w:sz="6" w:space="0" w:color="auto"/>
              <w:left w:val="single" w:sz="6" w:space="0" w:color="auto"/>
              <w:right w:val="single" w:sz="4" w:space="0" w:color="auto"/>
            </w:tcBorders>
            <w:shd w:val="clear" w:color="auto" w:fill="FFFFFF"/>
            <w:vAlign w:val="center"/>
            <w:hideMark/>
          </w:tcPr>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p>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1304"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Үткәрелеү</w:t>
            </w:r>
          </w:p>
          <w:p w:rsidR="004442F3"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ваҡыты</w:t>
            </w:r>
          </w:p>
        </w:tc>
      </w:tr>
      <w:tr w:rsidR="004442F3" w:rsidRPr="00F64C56" w:rsidTr="003930B3">
        <w:trPr>
          <w:trHeight w:val="313"/>
        </w:trPr>
        <w:tc>
          <w:tcPr>
            <w:tcW w:w="431" w:type="pct"/>
            <w:vMerge/>
            <w:tcBorders>
              <w:top w:val="single" w:sz="6" w:space="0" w:color="auto"/>
              <w:left w:val="single" w:sz="6" w:space="0" w:color="auto"/>
              <w:bottom w:val="single" w:sz="6" w:space="0" w:color="auto"/>
              <w:right w:val="single" w:sz="4" w:space="0" w:color="auto"/>
            </w:tcBorders>
            <w:vAlign w:val="center"/>
            <w:hideMark/>
          </w:tcPr>
          <w:p w:rsidR="004442F3" w:rsidRDefault="004442F3" w:rsidP="00D25C95">
            <w:pPr>
              <w:spacing w:after="0" w:line="240" w:lineRule="auto"/>
              <w:rPr>
                <w:rFonts w:ascii="Times New Roman" w:eastAsia="Times New Roman" w:hAnsi="Times New Roman" w:cs="Times New Roman"/>
                <w:b/>
                <w:sz w:val="24"/>
                <w:szCs w:val="24"/>
                <w:lang w:val="be-BY" w:eastAsia="ru-RU"/>
              </w:rPr>
            </w:pPr>
          </w:p>
        </w:tc>
        <w:tc>
          <w:tcPr>
            <w:tcW w:w="2810" w:type="pct"/>
            <w:vMerge/>
            <w:tcBorders>
              <w:top w:val="single" w:sz="6" w:space="0" w:color="auto"/>
              <w:left w:val="single" w:sz="4" w:space="0" w:color="auto"/>
              <w:bottom w:val="single" w:sz="6" w:space="0" w:color="auto"/>
              <w:right w:val="single" w:sz="6" w:space="0" w:color="auto"/>
            </w:tcBorders>
            <w:vAlign w:val="center"/>
          </w:tcPr>
          <w:p w:rsidR="004442F3" w:rsidRDefault="004442F3" w:rsidP="00D25C95">
            <w:pPr>
              <w:spacing w:after="0" w:line="240" w:lineRule="auto"/>
              <w:rPr>
                <w:rFonts w:ascii="Times New Roman" w:eastAsia="Times New Roman" w:hAnsi="Times New Roman" w:cs="Times New Roman"/>
                <w:b/>
                <w:sz w:val="24"/>
                <w:szCs w:val="24"/>
                <w:lang w:val="be-BY" w:eastAsia="ru-RU"/>
              </w:rPr>
            </w:pPr>
          </w:p>
        </w:tc>
        <w:tc>
          <w:tcPr>
            <w:tcW w:w="455" w:type="pct"/>
            <w:vMerge/>
            <w:tcBorders>
              <w:left w:val="single" w:sz="6" w:space="0" w:color="auto"/>
              <w:bottom w:val="single" w:sz="6" w:space="0" w:color="auto"/>
              <w:right w:val="single" w:sz="4" w:space="0" w:color="auto"/>
            </w:tcBorders>
            <w:shd w:val="clear" w:color="auto" w:fill="FFFFFF"/>
            <w:hideMark/>
          </w:tcPr>
          <w:p w:rsidR="004442F3" w:rsidRPr="00F64C56"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4442F3" w:rsidRPr="00F64C56" w:rsidRDefault="004442F3" w:rsidP="00D25C95">
            <w:pPr>
              <w:spacing w:after="0" w:line="240" w:lineRule="auto"/>
              <w:ind w:right="57"/>
              <w:jc w:val="center"/>
              <w:rPr>
                <w:rFonts w:ascii="Times New Roman" w:eastAsia="Times New Roman" w:hAnsi="Times New Roman" w:cs="Times New Roman"/>
                <w:b/>
                <w:bCs/>
                <w:sz w:val="24"/>
                <w:szCs w:val="24"/>
                <w:lang w:val="be-BY" w:eastAsia="ru-RU"/>
              </w:rPr>
            </w:pPr>
            <w:r w:rsidRPr="00F64C56">
              <w:rPr>
                <w:rFonts w:ascii="Times New Roman" w:eastAsia="Times New Roman" w:hAnsi="Times New Roman" w:cs="Times New Roman"/>
                <w:b/>
                <w:bCs/>
                <w:sz w:val="24"/>
                <w:szCs w:val="24"/>
                <w:lang w:val="be-BY" w:eastAsia="ru-RU"/>
              </w:rPr>
              <w:t>план</w:t>
            </w:r>
          </w:p>
        </w:tc>
        <w:tc>
          <w:tcPr>
            <w:tcW w:w="652" w:type="pct"/>
            <w:tcBorders>
              <w:top w:val="single" w:sz="6" w:space="0" w:color="auto"/>
              <w:left w:val="single" w:sz="6" w:space="0" w:color="auto"/>
              <w:bottom w:val="single" w:sz="6" w:space="0" w:color="auto"/>
              <w:right w:val="single" w:sz="6" w:space="0" w:color="auto"/>
            </w:tcBorders>
            <w:shd w:val="clear" w:color="auto" w:fill="FFFFFF"/>
            <w:hideMark/>
          </w:tcPr>
          <w:p w:rsidR="004442F3" w:rsidRDefault="004442F3" w:rsidP="00D25C95">
            <w:pPr>
              <w:spacing w:after="0" w:line="240" w:lineRule="auto"/>
              <w:ind w:right="57"/>
              <w:jc w:val="center"/>
              <w:rPr>
                <w:rFonts w:ascii="Times New Roman" w:eastAsia="Times New Roman" w:hAnsi="Times New Roman" w:cs="Times New Roman"/>
                <w:b/>
                <w:bCs/>
                <w:sz w:val="24"/>
                <w:szCs w:val="24"/>
                <w:lang w:val="ba-RU" w:eastAsia="ru-RU"/>
              </w:rPr>
            </w:pPr>
            <w:r w:rsidRPr="00F64C56">
              <w:rPr>
                <w:rFonts w:ascii="Times New Roman" w:eastAsia="Times New Roman" w:hAnsi="Times New Roman" w:cs="Times New Roman"/>
                <w:b/>
                <w:bCs/>
                <w:sz w:val="24"/>
                <w:szCs w:val="24"/>
                <w:lang w:val="be-BY" w:eastAsia="ru-RU"/>
              </w:rPr>
              <w:t>факт</w:t>
            </w:r>
            <w:r>
              <w:rPr>
                <w:rFonts w:ascii="Times New Roman" w:eastAsia="Times New Roman" w:hAnsi="Times New Roman" w:cs="Times New Roman"/>
                <w:b/>
                <w:bCs/>
                <w:sz w:val="24"/>
                <w:szCs w:val="24"/>
                <w:lang w:val="ba-RU" w:eastAsia="ru-RU"/>
              </w:rPr>
              <w:t>ик</w:t>
            </w:r>
          </w:p>
        </w:tc>
      </w:tr>
      <w:tr w:rsidR="004442F3" w:rsidRPr="00C00C53" w:rsidTr="00D25C95">
        <w:trPr>
          <w:trHeight w:val="262"/>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Default="004442F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4442F3" w:rsidRPr="00666962" w:rsidRDefault="00C00C53" w:rsidP="00D25C95">
            <w:pPr>
              <w:jc w:val="both"/>
              <w:rPr>
                <w:rFonts w:ascii="Times New Roman" w:eastAsia="Times New Roman" w:hAnsi="Times New Roman" w:cs="Times New Roman"/>
                <w:sz w:val="28"/>
                <w:szCs w:val="28"/>
                <w:lang w:val="be-BY"/>
              </w:rPr>
            </w:pPr>
            <w:r w:rsidRPr="00DD60F7">
              <w:rPr>
                <w:rFonts w:ascii="Times New Roman" w:hAnsi="Times New Roman"/>
                <w:sz w:val="24"/>
                <w:szCs w:val="28"/>
                <w:lang w:val="be-BY"/>
              </w:rPr>
              <w:t>С.</w:t>
            </w:r>
            <w:r w:rsidRPr="00DD60F7">
              <w:rPr>
                <w:rFonts w:ascii="Times New Roman" w:hAnsi="Times New Roman"/>
                <w:sz w:val="24"/>
                <w:szCs w:val="28"/>
                <w:lang w:val="ba-RU"/>
              </w:rPr>
              <w:t>Ә</w:t>
            </w:r>
            <w:r w:rsidRPr="00DD60F7">
              <w:rPr>
                <w:rFonts w:ascii="Times New Roman" w:hAnsi="Times New Roman"/>
                <w:sz w:val="24"/>
                <w:szCs w:val="28"/>
                <w:lang w:val="be-BY"/>
              </w:rPr>
              <w:t>либай «М</w:t>
            </w:r>
            <w:r w:rsidRPr="00DD60F7">
              <w:rPr>
                <w:rFonts w:ascii="Times New Roman" w:hAnsi="Times New Roman"/>
                <w:sz w:val="24"/>
                <w:szCs w:val="28"/>
                <w:lang w:val="ba-RU"/>
              </w:rPr>
              <w:t>ә</w:t>
            </w:r>
            <w:r w:rsidRPr="00DD60F7">
              <w:rPr>
                <w:rFonts w:ascii="Times New Roman" w:hAnsi="Times New Roman"/>
                <w:sz w:val="24"/>
                <w:szCs w:val="28"/>
                <w:lang w:val="be-BY"/>
              </w:rPr>
              <w:t>кт</w:t>
            </w:r>
            <w:r w:rsidRPr="00DD60F7">
              <w:rPr>
                <w:rFonts w:ascii="Times New Roman" w:hAnsi="Times New Roman"/>
                <w:sz w:val="24"/>
                <w:szCs w:val="28"/>
                <w:lang w:val="ba-RU"/>
              </w:rPr>
              <w:t>ә</w:t>
            </w:r>
            <w:r w:rsidRPr="00DD60F7">
              <w:rPr>
                <w:rFonts w:ascii="Times New Roman" w:hAnsi="Times New Roman"/>
                <w:sz w:val="24"/>
                <w:szCs w:val="28"/>
                <w:lang w:val="be-BY"/>
              </w:rPr>
              <w:t>п юлы».  М</w:t>
            </w:r>
            <w:r w:rsidRPr="00DD60F7">
              <w:rPr>
                <w:rFonts w:ascii="Times New Roman" w:hAnsi="Times New Roman"/>
                <w:sz w:val="24"/>
                <w:szCs w:val="28"/>
                <w:lang w:val="ba-RU"/>
              </w:rPr>
              <w:t>ә</w:t>
            </w:r>
            <w:r w:rsidRPr="00DD60F7">
              <w:rPr>
                <w:rFonts w:ascii="Times New Roman" w:hAnsi="Times New Roman"/>
                <w:sz w:val="24"/>
                <w:szCs w:val="28"/>
                <w:lang w:val="be-BY"/>
              </w:rPr>
              <w:t>кт</w:t>
            </w:r>
            <w:r w:rsidRPr="00DD60F7">
              <w:rPr>
                <w:rFonts w:ascii="Times New Roman" w:hAnsi="Times New Roman"/>
                <w:sz w:val="24"/>
                <w:szCs w:val="28"/>
                <w:lang w:val="ba-RU"/>
              </w:rPr>
              <w:t>ә</w:t>
            </w:r>
            <w:r w:rsidRPr="00DD60F7">
              <w:rPr>
                <w:rFonts w:ascii="Times New Roman" w:hAnsi="Times New Roman"/>
                <w:sz w:val="24"/>
                <w:szCs w:val="28"/>
                <w:lang w:val="be-BY"/>
              </w:rPr>
              <w:t>п тура</w:t>
            </w:r>
            <w:r w:rsidRPr="00DD60F7">
              <w:rPr>
                <w:rFonts w:ascii="Times New Roman" w:hAnsi="Times New Roman"/>
                <w:sz w:val="24"/>
                <w:szCs w:val="28"/>
                <w:lang w:val="ba-RU"/>
              </w:rPr>
              <w:t>һ</w:t>
            </w:r>
            <w:r w:rsidRPr="00DD60F7">
              <w:rPr>
                <w:rFonts w:ascii="Times New Roman" w:hAnsi="Times New Roman"/>
                <w:sz w:val="24"/>
                <w:szCs w:val="28"/>
                <w:lang w:val="be-BY"/>
              </w:rPr>
              <w:t xml:space="preserve">ында </w:t>
            </w:r>
            <w:r w:rsidRPr="00DD60F7">
              <w:rPr>
                <w:rFonts w:ascii="Times New Roman" w:hAnsi="Times New Roman"/>
                <w:sz w:val="24"/>
                <w:szCs w:val="28"/>
                <w:lang w:val="ba-RU"/>
              </w:rPr>
              <w:t>әң</w:t>
            </w:r>
            <w:r w:rsidRPr="00DD60F7">
              <w:rPr>
                <w:rFonts w:ascii="Times New Roman" w:hAnsi="Times New Roman"/>
                <w:sz w:val="24"/>
                <w:szCs w:val="28"/>
                <w:lang w:val="be-BY"/>
              </w:rPr>
              <w:t>г</w:t>
            </w:r>
            <w:r w:rsidRPr="00DD60F7">
              <w:rPr>
                <w:rFonts w:ascii="Times New Roman" w:hAnsi="Times New Roman"/>
                <w:sz w:val="24"/>
                <w:szCs w:val="28"/>
                <w:lang w:val="ba-RU"/>
              </w:rPr>
              <w:t>ә</w:t>
            </w:r>
            <w:r w:rsidRPr="00DD60F7">
              <w:rPr>
                <w:rFonts w:ascii="Times New Roman" w:hAnsi="Times New Roman"/>
                <w:sz w:val="24"/>
                <w:szCs w:val="28"/>
                <w:lang w:val="be-BY"/>
              </w:rPr>
              <w:t>м</w:t>
            </w:r>
            <w:r w:rsidRPr="00DD60F7">
              <w:rPr>
                <w:rFonts w:ascii="Times New Roman" w:hAnsi="Times New Roman"/>
                <w:sz w:val="24"/>
                <w:szCs w:val="28"/>
                <w:lang w:val="ba-RU"/>
              </w:rPr>
              <w:t>ә</w:t>
            </w:r>
            <w:r w:rsidRPr="00DD60F7">
              <w:rPr>
                <w:rFonts w:ascii="Times New Roman" w:hAnsi="Times New Roman"/>
                <w:sz w:val="24"/>
                <w:szCs w:val="28"/>
                <w:lang w:val="be-BY"/>
              </w:rPr>
              <w:t xml:space="preserve"> </w:t>
            </w:r>
            <w:r w:rsidRPr="00DD60F7">
              <w:rPr>
                <w:rFonts w:ascii="Times New Roman" w:eastAsia="MS Mincho" w:hAnsi="Times New Roman"/>
                <w:sz w:val="24"/>
                <w:szCs w:val="28"/>
                <w:lang w:val="ba-RU"/>
              </w:rPr>
              <w:t>ҡ</w:t>
            </w:r>
            <w:r w:rsidRPr="00DD60F7">
              <w:rPr>
                <w:rFonts w:ascii="Times New Roman" w:hAnsi="Times New Roman"/>
                <w:sz w:val="24"/>
                <w:szCs w:val="28"/>
                <w:lang w:val="be-BY"/>
              </w:rPr>
              <w:t>ороу.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4442F3" w:rsidRPr="003907FF" w:rsidRDefault="0019329A"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4442F3" w:rsidRPr="00C00C53" w:rsidRDefault="004442F3" w:rsidP="00D25C95">
            <w:pPr>
              <w:spacing w:after="0" w:line="240" w:lineRule="auto"/>
              <w:ind w:right="57"/>
              <w:rPr>
                <w:rFonts w:ascii="Times New Roman" w:eastAsia="Times New Roman" w:hAnsi="Times New Roman" w:cs="Times New Roman"/>
                <w:bCs/>
                <w:sz w:val="24"/>
                <w:szCs w:val="24"/>
                <w:lang w:val="be-BY" w:eastAsia="ru-RU"/>
              </w:rPr>
            </w:pPr>
            <w:r w:rsidRPr="00C00C53">
              <w:rPr>
                <w:rFonts w:ascii="Times New Roman" w:eastAsia="Times New Roman" w:hAnsi="Times New Roman" w:cs="Times New Roman"/>
                <w:bCs/>
                <w:sz w:val="24"/>
                <w:szCs w:val="24"/>
                <w:lang w:val="be-BY" w:eastAsia="ru-RU"/>
              </w:rPr>
              <w:t xml:space="preserve">      10.09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4442F3" w:rsidRDefault="004442F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4442F3" w:rsidRPr="00C00C53" w:rsidTr="00D25C95">
        <w:trPr>
          <w:trHeight w:val="347"/>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Default="004442F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4442F3" w:rsidRPr="00DD60F7" w:rsidRDefault="004442F3" w:rsidP="00C00C53">
            <w:pPr>
              <w:rPr>
                <w:rFonts w:ascii="Times New Roman" w:hAnsi="Times New Roman"/>
                <w:sz w:val="24"/>
                <w:szCs w:val="28"/>
                <w:lang w:val="be-BY"/>
              </w:rPr>
            </w:pPr>
            <w:r w:rsidRPr="00DD60F7">
              <w:rPr>
                <w:rFonts w:ascii="Times New Roman" w:eastAsia="Times New Roman" w:hAnsi="Times New Roman" w:cs="Times New Roman"/>
                <w:sz w:val="24"/>
                <w:szCs w:val="28"/>
                <w:lang w:val="be-BY"/>
              </w:rPr>
              <w:t>Ябай һөйләм синтаксисы</w:t>
            </w:r>
            <w:r w:rsidR="00C00C53" w:rsidRPr="00DD60F7">
              <w:rPr>
                <w:rFonts w:ascii="Times New Roman" w:hAnsi="Times New Roman"/>
                <w:sz w:val="24"/>
                <w:szCs w:val="28"/>
                <w:lang w:val="be-BY"/>
              </w:rPr>
              <w:t xml:space="preserve"> </w:t>
            </w:r>
            <w:r w:rsidR="00844E13" w:rsidRPr="00DD60F7">
              <w:rPr>
                <w:rFonts w:ascii="Times New Roman" w:hAnsi="Times New Roman"/>
                <w:sz w:val="24"/>
                <w:szCs w:val="28"/>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4442F3" w:rsidRPr="003907FF" w:rsidRDefault="0019329A"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4442F3" w:rsidRPr="003907FF" w:rsidRDefault="004442F3"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4442F3" w:rsidRDefault="004442F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4442F3" w:rsidRPr="00C00C53" w:rsidTr="00DE7B86">
        <w:trPr>
          <w:trHeight w:val="448"/>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Default="004442F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4442F3" w:rsidRPr="00DD60F7" w:rsidRDefault="00C00C53" w:rsidP="00C00C53">
            <w:pPr>
              <w:jc w:val="both"/>
              <w:rPr>
                <w:rFonts w:ascii="Times New Roman" w:eastAsia="Times New Roman" w:hAnsi="Times New Roman" w:cs="Times New Roman"/>
                <w:sz w:val="24"/>
                <w:szCs w:val="28"/>
                <w:lang w:val="be-BY"/>
              </w:rPr>
            </w:pPr>
            <w:r w:rsidRPr="00DD60F7">
              <w:rPr>
                <w:rFonts w:ascii="Times New Roman" w:hAnsi="Times New Roman"/>
                <w:sz w:val="24"/>
                <w:szCs w:val="28"/>
                <w:lang w:val="ba-RU"/>
              </w:rPr>
              <w:t>Һү</w:t>
            </w:r>
            <w:r w:rsidRPr="00DD60F7">
              <w:rPr>
                <w:rFonts w:ascii="Times New Roman" w:eastAsia="MS Mincho" w:hAnsi="Times New Roman"/>
                <w:sz w:val="24"/>
                <w:szCs w:val="28"/>
                <w:lang w:val="ba-RU"/>
              </w:rPr>
              <w:t>ҙ</w:t>
            </w:r>
            <w:r w:rsidRPr="00DD60F7">
              <w:rPr>
                <w:rFonts w:ascii="Times New Roman" w:hAnsi="Times New Roman"/>
                <w:sz w:val="24"/>
                <w:szCs w:val="28"/>
                <w:lang w:val="ba-RU"/>
              </w:rPr>
              <w:t>бәйләнеш</w:t>
            </w:r>
            <w:r w:rsidRPr="00DD60F7">
              <w:rPr>
                <w:rFonts w:ascii="Times New Roman" w:hAnsi="Times New Roman"/>
                <w:sz w:val="24"/>
                <w:szCs w:val="28"/>
              </w:rPr>
              <w:t xml:space="preserve"> </w:t>
            </w:r>
            <w:r w:rsidRPr="00DD60F7">
              <w:rPr>
                <w:rFonts w:ascii="Times New Roman" w:hAnsi="Times New Roman"/>
                <w:sz w:val="24"/>
                <w:szCs w:val="28"/>
                <w:lang w:val="ba-RU"/>
              </w:rPr>
              <w:t>һә</w:t>
            </w:r>
            <w:r w:rsidRPr="00DD60F7">
              <w:rPr>
                <w:rFonts w:ascii="Times New Roman" w:hAnsi="Times New Roman"/>
                <w:sz w:val="24"/>
                <w:szCs w:val="28"/>
              </w:rPr>
              <w:t xml:space="preserve">м </w:t>
            </w:r>
            <w:r w:rsidRPr="00DD60F7">
              <w:rPr>
                <w:rFonts w:ascii="Times New Roman" w:hAnsi="Times New Roman"/>
                <w:sz w:val="24"/>
                <w:szCs w:val="28"/>
                <w:lang w:val="ba-RU"/>
              </w:rPr>
              <w:t>һөйләм</w:t>
            </w:r>
            <w:r w:rsidR="00844E13" w:rsidRPr="00DD60F7">
              <w:rPr>
                <w:rFonts w:ascii="Times New Roman" w:hAnsi="Times New Roman"/>
                <w:sz w:val="24"/>
                <w:szCs w:val="28"/>
                <w:lang w:val="ba-RU"/>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4442F3" w:rsidRPr="003907FF" w:rsidRDefault="0019329A"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4442F3" w:rsidRPr="003907FF" w:rsidRDefault="004442F3"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08.10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4442F3" w:rsidRDefault="004442F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4442F3" w:rsidRPr="00DD60F7" w:rsidTr="00DE7B86">
        <w:trPr>
          <w:trHeight w:val="4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Pr="00DD60F7" w:rsidRDefault="004442F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4442F3" w:rsidRPr="00DD60F7" w:rsidRDefault="00A3504E" w:rsidP="00D25C95">
            <w:pPr>
              <w:jc w:val="both"/>
              <w:rPr>
                <w:rFonts w:ascii="Times New Roman" w:eastAsia="Times New Roman" w:hAnsi="Times New Roman" w:cs="Times New Roman"/>
                <w:sz w:val="24"/>
                <w:szCs w:val="24"/>
                <w:lang w:val="be-BY"/>
              </w:rPr>
            </w:pPr>
            <w:r w:rsidRPr="00DD60F7">
              <w:rPr>
                <w:rFonts w:ascii="Times New Roman" w:hAnsi="Times New Roman"/>
                <w:sz w:val="24"/>
                <w:szCs w:val="24"/>
                <w:lang w:val="ba-RU"/>
              </w:rPr>
              <w:t>Һү</w:t>
            </w:r>
            <w:r w:rsidRPr="00DD60F7">
              <w:rPr>
                <w:rFonts w:ascii="Times New Roman" w:eastAsia="MS Mincho" w:hAnsi="Times New Roman"/>
                <w:sz w:val="24"/>
                <w:szCs w:val="24"/>
                <w:lang w:val="ba-RU"/>
              </w:rPr>
              <w:t>ҙ</w:t>
            </w:r>
            <w:r w:rsidRPr="00DD60F7">
              <w:rPr>
                <w:rFonts w:ascii="Times New Roman" w:hAnsi="Times New Roman"/>
                <w:sz w:val="24"/>
                <w:szCs w:val="24"/>
                <w:lang w:val="ba-RU"/>
              </w:rPr>
              <w:t>бәйләнештең яһалыу юлдары.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4442F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4442F3" w:rsidRPr="00DD60F7" w:rsidRDefault="004442F3"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22.10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4442F3" w:rsidRPr="00DD60F7" w:rsidRDefault="004442F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4442F3" w:rsidRPr="00FE5CE2" w:rsidTr="00DE7B86">
        <w:trPr>
          <w:trHeight w:val="480"/>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4442F3" w:rsidRPr="00DD60F7" w:rsidRDefault="004442F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4442F3" w:rsidRPr="00DD60F7" w:rsidRDefault="00A3504E" w:rsidP="00D25C95">
            <w:pPr>
              <w:jc w:val="both"/>
              <w:rPr>
                <w:rFonts w:ascii="Times New Roman" w:eastAsia="Times New Roman" w:hAnsi="Times New Roman" w:cs="Times New Roman"/>
                <w:sz w:val="24"/>
                <w:szCs w:val="24"/>
                <w:lang w:val="be-BY"/>
              </w:rPr>
            </w:pPr>
            <w:r w:rsidRPr="00DD60F7">
              <w:rPr>
                <w:rFonts w:ascii="Times New Roman" w:hAnsi="Times New Roman"/>
                <w:sz w:val="24"/>
                <w:szCs w:val="24"/>
                <w:lang w:val="ba-RU"/>
              </w:rPr>
              <w:t>Һөйләм төҙөлөшө.</w:t>
            </w:r>
          </w:p>
        </w:tc>
        <w:tc>
          <w:tcPr>
            <w:tcW w:w="455" w:type="pct"/>
            <w:tcBorders>
              <w:top w:val="single" w:sz="4" w:space="0" w:color="auto"/>
              <w:left w:val="single" w:sz="6" w:space="0" w:color="auto"/>
              <w:bottom w:val="single" w:sz="6" w:space="0" w:color="auto"/>
              <w:right w:val="single" w:sz="4" w:space="0" w:color="auto"/>
            </w:tcBorders>
            <w:shd w:val="clear" w:color="auto" w:fill="FFFFFF"/>
            <w:hideMark/>
          </w:tcPr>
          <w:p w:rsidR="004442F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4442F3" w:rsidRPr="00DD60F7" w:rsidRDefault="00FE5CE2"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12</w:t>
            </w:r>
            <w:r w:rsidR="00C00C53" w:rsidRPr="00DD60F7">
              <w:rPr>
                <w:rFonts w:ascii="Times New Roman" w:eastAsia="Calibri" w:hAnsi="Times New Roman" w:cs="Times New Roman"/>
                <w:sz w:val="24"/>
                <w:szCs w:val="24"/>
                <w:lang w:val="ba-RU"/>
              </w:rPr>
              <w:t>.11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4442F3" w:rsidRPr="00DD60F7" w:rsidRDefault="004442F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FE5CE2" w:rsidTr="00D25C95">
        <w:trPr>
          <w:trHeight w:val="349"/>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19329A" w:rsidP="00D25C95">
            <w:pPr>
              <w:rPr>
                <w:rFonts w:ascii="Times New Roman" w:hAnsi="Times New Roman"/>
                <w:sz w:val="24"/>
                <w:szCs w:val="24"/>
                <w:lang w:val="ba-RU"/>
              </w:rPr>
            </w:pPr>
            <w:r w:rsidRPr="00DD60F7">
              <w:rPr>
                <w:rFonts w:ascii="Times New Roman" w:hAnsi="Times New Roman"/>
                <w:sz w:val="24"/>
                <w:szCs w:val="24"/>
                <w:lang w:val="ba-RU"/>
              </w:rPr>
              <w:t>Һөйләмдең</w:t>
            </w:r>
            <w:r w:rsidR="00A3504E" w:rsidRPr="00DD60F7">
              <w:rPr>
                <w:rFonts w:ascii="Times New Roman" w:hAnsi="Times New Roman"/>
                <w:sz w:val="24"/>
                <w:szCs w:val="24"/>
                <w:lang w:val="ba-RU"/>
              </w:rPr>
              <w:t xml:space="preserve"> баш ки</w:t>
            </w:r>
            <w:r w:rsidR="00A3504E" w:rsidRPr="00DD60F7">
              <w:rPr>
                <w:rFonts w:ascii="Times New Roman" w:eastAsia="MS Mincho" w:hAnsi="Times New Roman"/>
                <w:sz w:val="24"/>
                <w:szCs w:val="24"/>
                <w:lang w:val="ba-RU"/>
              </w:rPr>
              <w:t>ҫ</w:t>
            </w:r>
            <w:r w:rsidR="00A3504E" w:rsidRPr="00DD60F7">
              <w:rPr>
                <w:rFonts w:ascii="Times New Roman" w:hAnsi="Times New Roman"/>
                <w:sz w:val="24"/>
                <w:szCs w:val="24"/>
                <w:lang w:val="ba-RU"/>
              </w:rPr>
              <w:t>әктәре. Эйә менән хәбәр.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FE5CE2"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26</w:t>
            </w:r>
            <w:r w:rsidR="00C00C53" w:rsidRPr="00DD60F7">
              <w:rPr>
                <w:rFonts w:ascii="Times New Roman" w:eastAsia="Calibri" w:hAnsi="Times New Roman" w:cs="Times New Roman"/>
                <w:sz w:val="24"/>
                <w:szCs w:val="24"/>
                <w:lang w:val="ba-RU"/>
              </w:rPr>
              <w:t>.11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FE5CE2"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504051" w:rsidRDefault="00A9037B" w:rsidP="00504051">
            <w:pPr>
              <w:rPr>
                <w:rFonts w:ascii="Times New Roman" w:hAnsi="Times New Roman" w:cs="Times New Roman"/>
                <w:sz w:val="28"/>
                <w:szCs w:val="28"/>
                <w:lang w:val="ba-RU"/>
              </w:rPr>
            </w:pPr>
            <w:r w:rsidRPr="009D1FF0">
              <w:rPr>
                <w:rFonts w:ascii="Times New Roman" w:hAnsi="Times New Roman"/>
                <w:b/>
                <w:sz w:val="24"/>
                <w:szCs w:val="24"/>
                <w:lang w:val="be-BY"/>
              </w:rPr>
              <w:t>Диктант</w:t>
            </w:r>
            <w:r w:rsidR="00844E13" w:rsidRPr="009D1FF0">
              <w:rPr>
                <w:rFonts w:ascii="Times New Roman" w:hAnsi="Times New Roman"/>
                <w:b/>
                <w:sz w:val="24"/>
                <w:szCs w:val="24"/>
                <w:lang w:val="be-BY"/>
              </w:rPr>
              <w:t>.</w:t>
            </w:r>
            <w:r w:rsidR="009D1FF0" w:rsidRPr="009D1FF0">
              <w:rPr>
                <w:rFonts w:ascii="Times New Roman" w:hAnsi="Times New Roman" w:cs="Times New Roman"/>
                <w:b/>
                <w:sz w:val="28"/>
                <w:szCs w:val="28"/>
                <w:lang w:val="be-BY"/>
              </w:rPr>
              <w:t xml:space="preserve"> </w:t>
            </w:r>
            <w:r w:rsidR="00504051" w:rsidRPr="00504051">
              <w:rPr>
                <w:rFonts w:ascii="Times New Roman" w:hAnsi="Times New Roman" w:cs="Times New Roman"/>
                <w:sz w:val="24"/>
                <w:szCs w:val="28"/>
                <w:lang w:val="ba-RU"/>
              </w:rPr>
              <w:t>Ҡышҡы урман.</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FE5CE2"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w:t>
            </w:r>
            <w:r w:rsidR="00C00C53" w:rsidRPr="00DD60F7">
              <w:rPr>
                <w:rFonts w:ascii="Times New Roman" w:eastAsia="Calibri" w:hAnsi="Times New Roman" w:cs="Times New Roman"/>
                <w:sz w:val="24"/>
                <w:szCs w:val="24"/>
                <w:lang w:val="ba-RU"/>
              </w:rPr>
              <w:t>.12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FE5CE2"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A9037B" w:rsidP="00D25C95">
            <w:pPr>
              <w:rPr>
                <w:rFonts w:ascii="Times New Roman" w:hAnsi="Times New Roman"/>
                <w:sz w:val="24"/>
                <w:szCs w:val="24"/>
                <w:lang w:val="ba-RU"/>
              </w:rPr>
            </w:pPr>
            <w:r w:rsidRPr="00DD60F7">
              <w:rPr>
                <w:rFonts w:ascii="Times New Roman" w:hAnsi="Times New Roman"/>
                <w:sz w:val="24"/>
                <w:szCs w:val="24"/>
                <w:lang w:val="be-BY"/>
              </w:rPr>
              <w:t xml:space="preserve">Хаталар </w:t>
            </w:r>
            <w:r w:rsidRPr="00DD60F7">
              <w:rPr>
                <w:rFonts w:ascii="Times New Roman" w:hAnsi="Times New Roman"/>
                <w:sz w:val="24"/>
                <w:szCs w:val="24"/>
                <w:lang w:val="ba-RU"/>
              </w:rPr>
              <w:t>өҫтөндә эш</w:t>
            </w:r>
            <w:r w:rsidR="00844E13" w:rsidRPr="00DD60F7">
              <w:rPr>
                <w:rFonts w:ascii="Times New Roman" w:hAnsi="Times New Roman"/>
                <w:sz w:val="24"/>
                <w:szCs w:val="24"/>
                <w:lang w:val="ba-RU"/>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FE5CE2"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w:t>
            </w:r>
            <w:r w:rsidR="00C00C53" w:rsidRPr="00DD60F7">
              <w:rPr>
                <w:rFonts w:ascii="Times New Roman" w:eastAsia="Calibri" w:hAnsi="Times New Roman" w:cs="Times New Roman"/>
                <w:sz w:val="24"/>
                <w:szCs w:val="24"/>
                <w:lang w:val="ba-RU"/>
              </w:rPr>
              <w:t>.12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FE5CE2"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A3504E" w:rsidP="00D25C95">
            <w:pPr>
              <w:rPr>
                <w:rFonts w:ascii="Times New Roman" w:hAnsi="Times New Roman"/>
                <w:sz w:val="24"/>
                <w:szCs w:val="24"/>
                <w:lang w:val="be-BY"/>
              </w:rPr>
            </w:pPr>
            <w:r w:rsidRPr="00DD60F7">
              <w:rPr>
                <w:rFonts w:ascii="Times New Roman" w:hAnsi="Times New Roman"/>
                <w:sz w:val="24"/>
                <w:szCs w:val="24"/>
                <w:lang w:val="ba-RU"/>
              </w:rPr>
              <w:t>Һөйләмдең эйәрсән ки</w:t>
            </w:r>
            <w:r w:rsidRPr="00DD60F7">
              <w:rPr>
                <w:rFonts w:ascii="Times New Roman" w:eastAsia="MS Mincho" w:hAnsi="Times New Roman"/>
                <w:sz w:val="24"/>
                <w:szCs w:val="24"/>
                <w:lang w:val="ba-RU"/>
              </w:rPr>
              <w:t>ҫ</w:t>
            </w:r>
            <w:r w:rsidRPr="00DD60F7">
              <w:rPr>
                <w:rFonts w:ascii="Times New Roman" w:hAnsi="Times New Roman"/>
                <w:sz w:val="24"/>
                <w:szCs w:val="24"/>
                <w:lang w:val="ba-RU"/>
              </w:rPr>
              <w:t>әктәре</w:t>
            </w:r>
            <w:r w:rsidR="00844E13" w:rsidRPr="00DD60F7">
              <w:rPr>
                <w:rFonts w:ascii="Times New Roman" w:hAnsi="Times New Roman"/>
                <w:sz w:val="24"/>
                <w:szCs w:val="24"/>
                <w:lang w:val="ba-RU"/>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7E017E" w:rsidP="00D25C95">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21.01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FE5CE2" w:rsidTr="00110AE7">
        <w:trPr>
          <w:trHeight w:val="6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A3504E" w:rsidP="00D25C95">
            <w:pPr>
              <w:rPr>
                <w:rFonts w:ascii="Times New Roman" w:hAnsi="Times New Roman"/>
                <w:sz w:val="24"/>
                <w:szCs w:val="24"/>
                <w:lang w:val="ba-RU"/>
              </w:rPr>
            </w:pPr>
            <w:r w:rsidRPr="00DD60F7">
              <w:rPr>
                <w:rFonts w:ascii="Times New Roman" w:hAnsi="Times New Roman"/>
                <w:sz w:val="24"/>
                <w:szCs w:val="24"/>
                <w:lang w:val="ba-RU"/>
              </w:rPr>
              <w:t>Тиң һәм тиң булмаған аны</w:t>
            </w:r>
            <w:r w:rsidRPr="00DD60F7">
              <w:rPr>
                <w:rFonts w:ascii="Times New Roman" w:eastAsia="MS Mincho" w:hAnsi="Times New Roman"/>
                <w:sz w:val="24"/>
                <w:szCs w:val="24"/>
                <w:lang w:val="ba-RU"/>
              </w:rPr>
              <w:t>ҡ</w:t>
            </w:r>
            <w:r w:rsidRPr="00DD60F7">
              <w:rPr>
                <w:rFonts w:ascii="Times New Roman" w:hAnsi="Times New Roman"/>
                <w:sz w:val="24"/>
                <w:szCs w:val="24"/>
                <w:lang w:val="ba-RU"/>
              </w:rPr>
              <w:t>лаусылар.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7E01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04.02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DD60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A3504E" w:rsidP="00D25C95">
            <w:pPr>
              <w:rPr>
                <w:rFonts w:ascii="Times New Roman" w:hAnsi="Times New Roman"/>
                <w:sz w:val="24"/>
                <w:szCs w:val="24"/>
                <w:lang w:val="be-BY"/>
              </w:rPr>
            </w:pPr>
            <w:r w:rsidRPr="00DD60F7">
              <w:rPr>
                <w:rFonts w:ascii="Times New Roman" w:hAnsi="Times New Roman"/>
                <w:sz w:val="24"/>
                <w:szCs w:val="24"/>
                <w:lang w:val="be-BY"/>
              </w:rPr>
              <w:t>Тултырыусы</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7E01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18.02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DD60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A3504E" w:rsidP="00D25C95">
            <w:pPr>
              <w:rPr>
                <w:rFonts w:ascii="Times New Roman" w:hAnsi="Times New Roman"/>
                <w:sz w:val="24"/>
                <w:szCs w:val="24"/>
                <w:lang w:val="ba-RU"/>
              </w:rPr>
            </w:pPr>
            <w:r w:rsidRPr="00DD60F7">
              <w:rPr>
                <w:rFonts w:ascii="Times New Roman" w:hAnsi="Times New Roman"/>
                <w:sz w:val="24"/>
                <w:szCs w:val="24"/>
                <w:lang w:val="ba-RU"/>
              </w:rPr>
              <w:t>Хәлдәр.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7E01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03.03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DD60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A3504E" w:rsidP="00D25C95">
            <w:pPr>
              <w:rPr>
                <w:rFonts w:ascii="Times New Roman" w:hAnsi="Times New Roman"/>
                <w:sz w:val="24"/>
                <w:szCs w:val="24"/>
                <w:lang w:val="ba-RU"/>
              </w:rPr>
            </w:pPr>
            <w:r w:rsidRPr="00DD60F7">
              <w:rPr>
                <w:rFonts w:ascii="Times New Roman" w:hAnsi="Times New Roman"/>
                <w:sz w:val="24"/>
                <w:szCs w:val="24"/>
                <w:lang w:val="ba-RU"/>
              </w:rPr>
              <w:t>Һөйләмдең тиң ки</w:t>
            </w:r>
            <w:r w:rsidRPr="00DD60F7">
              <w:rPr>
                <w:rFonts w:ascii="Times New Roman" w:eastAsia="MS Mincho" w:hAnsi="Times New Roman"/>
                <w:sz w:val="24"/>
                <w:szCs w:val="24"/>
                <w:lang w:val="ba-RU"/>
              </w:rPr>
              <w:t>ҫ</w:t>
            </w:r>
            <w:r w:rsidRPr="00DD60F7">
              <w:rPr>
                <w:rFonts w:ascii="Times New Roman" w:hAnsi="Times New Roman"/>
                <w:sz w:val="24"/>
                <w:szCs w:val="24"/>
                <w:lang w:val="ba-RU"/>
              </w:rPr>
              <w:t>әктәре</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7E017E"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17.03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C00C53" w:rsidP="00D25C95">
            <w:pPr>
              <w:spacing w:after="0" w:line="240" w:lineRule="auto"/>
              <w:ind w:right="57"/>
              <w:jc w:val="center"/>
              <w:rPr>
                <w:rFonts w:ascii="Times New Roman" w:eastAsia="Times New Roman" w:hAnsi="Times New Roman" w:cs="Times New Roman"/>
                <w:bCs/>
                <w:sz w:val="24"/>
                <w:szCs w:val="24"/>
                <w:lang w:val="be-BY" w:eastAsia="ru-RU"/>
              </w:rPr>
            </w:pPr>
          </w:p>
        </w:tc>
      </w:tr>
      <w:tr w:rsidR="00C00C53" w:rsidRPr="00DD60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lastRenderedPageBreak/>
              <w:t>14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19329A" w:rsidP="00D25C95">
            <w:pPr>
              <w:rPr>
                <w:rFonts w:ascii="Times New Roman" w:hAnsi="Times New Roman"/>
                <w:sz w:val="24"/>
                <w:szCs w:val="24"/>
                <w:lang w:val="be-BY"/>
              </w:rPr>
            </w:pPr>
            <w:r w:rsidRPr="00DD60F7">
              <w:rPr>
                <w:rFonts w:ascii="Times New Roman" w:hAnsi="Times New Roman"/>
                <w:sz w:val="24"/>
                <w:szCs w:val="24"/>
                <w:lang w:val="be-BY"/>
              </w:rPr>
              <w:t>Тулы һәм кәм һөйләмдәр.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37765D"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07.04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07.04</w:t>
            </w:r>
          </w:p>
        </w:tc>
      </w:tr>
      <w:tr w:rsidR="00C00C53" w:rsidRPr="00DD60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C00C53"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19329A" w:rsidP="00D25C95">
            <w:pPr>
              <w:jc w:val="both"/>
              <w:rPr>
                <w:rFonts w:ascii="Times New Roman" w:eastAsia="Times New Roman" w:hAnsi="Times New Roman" w:cs="Times New Roman"/>
                <w:sz w:val="24"/>
                <w:szCs w:val="24"/>
                <w:lang w:val="be-BY"/>
              </w:rPr>
            </w:pPr>
            <w:r w:rsidRPr="00DD60F7">
              <w:rPr>
                <w:rFonts w:ascii="Times New Roman" w:eastAsia="Times New Roman" w:hAnsi="Times New Roman" w:cs="Times New Roman"/>
                <w:sz w:val="24"/>
                <w:szCs w:val="24"/>
                <w:lang w:val="be-BY"/>
              </w:rPr>
              <w:t>Өндәш һүҙҙәр.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37765D"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21.04</w:t>
            </w:r>
          </w:p>
        </w:tc>
      </w:tr>
      <w:tr w:rsidR="00C00C53" w:rsidRPr="00DD60F7"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A9037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37765D" w:rsidP="00D25C95">
            <w:pPr>
              <w:jc w:val="both"/>
              <w:rPr>
                <w:rFonts w:ascii="Times New Roman" w:eastAsia="Times New Roman" w:hAnsi="Times New Roman" w:cs="Times New Roman"/>
                <w:sz w:val="24"/>
                <w:szCs w:val="24"/>
                <w:lang w:val="be-BY"/>
              </w:rPr>
            </w:pPr>
            <w:r w:rsidRPr="00DD60F7">
              <w:rPr>
                <w:rFonts w:ascii="Times New Roman" w:eastAsia="Times New Roman" w:hAnsi="Times New Roman" w:cs="Times New Roman"/>
                <w:sz w:val="24"/>
                <w:szCs w:val="24"/>
                <w:lang w:val="be-BY"/>
              </w:rPr>
              <w:t>Диктант</w:t>
            </w:r>
            <w:r>
              <w:rPr>
                <w:rFonts w:ascii="Times New Roman" w:eastAsia="Times New Roman" w:hAnsi="Times New Roman" w:cs="Times New Roman"/>
                <w:sz w:val="24"/>
                <w:szCs w:val="24"/>
                <w:lang w:val="be-BY"/>
              </w:rPr>
              <w:t>.</w:t>
            </w:r>
            <w:r w:rsidRPr="009D1FF0">
              <w:rPr>
                <w:rFonts w:ascii="Times New Roman" w:hAnsi="Times New Roman" w:cs="Times New Roman"/>
                <w:sz w:val="24"/>
                <w:szCs w:val="28"/>
                <w:lang w:val="be-BY"/>
              </w:rPr>
              <w:t xml:space="preserve"> Һыу – байлыҡ.</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37765D"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05.05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05.05</w:t>
            </w:r>
          </w:p>
        </w:tc>
      </w:tr>
      <w:tr w:rsidR="00C00C53" w:rsidRPr="009D1FF0" w:rsidTr="00D25C95">
        <w:trPr>
          <w:trHeight w:val="385"/>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C00C53" w:rsidRPr="00DD60F7" w:rsidRDefault="00A9037B" w:rsidP="00D25C95">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sidRPr="00DD60F7">
              <w:rPr>
                <w:rFonts w:ascii="Times New Roman" w:eastAsia="Times New Roman" w:hAnsi="Times New Roman" w:cs="Times New Roman"/>
                <w:spacing w:val="-15"/>
                <w:sz w:val="24"/>
                <w:szCs w:val="24"/>
                <w:lang w:val="be-BY" w:eastAsia="ru-RU"/>
              </w:rPr>
              <w:t>17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C00C53" w:rsidRPr="009D1FF0" w:rsidRDefault="0037765D" w:rsidP="009D1FF0">
            <w:pPr>
              <w:rPr>
                <w:rFonts w:ascii="Times New Roman" w:hAnsi="Times New Roman" w:cs="Times New Roman"/>
                <w:sz w:val="24"/>
                <w:szCs w:val="28"/>
                <w:lang w:val="ba-RU"/>
              </w:rPr>
            </w:pPr>
            <w:r w:rsidRPr="00DD60F7">
              <w:rPr>
                <w:rFonts w:ascii="Times New Roman" w:eastAsia="Times New Roman" w:hAnsi="Times New Roman" w:cs="Times New Roman"/>
                <w:sz w:val="24"/>
                <w:szCs w:val="24"/>
                <w:lang w:val="be-BY"/>
              </w:rPr>
              <w:t xml:space="preserve">Хаталар </w:t>
            </w:r>
            <w:r w:rsidRPr="00DD60F7">
              <w:rPr>
                <w:rFonts w:ascii="Times New Roman" w:eastAsia="Times New Roman" w:hAnsi="Times New Roman" w:cs="Times New Roman"/>
                <w:sz w:val="24"/>
                <w:szCs w:val="24"/>
                <w:lang w:val="ba-RU"/>
              </w:rPr>
              <w:t>өҫтөндә эш. Йәй.</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C00C53" w:rsidRPr="00DD60F7" w:rsidRDefault="0019329A" w:rsidP="00D25C95">
            <w:pPr>
              <w:jc w:val="center"/>
              <w:rPr>
                <w:rFonts w:ascii="Times New Roman" w:eastAsia="Calibri" w:hAnsi="Times New Roman" w:cs="Times New Roman"/>
                <w:sz w:val="24"/>
                <w:szCs w:val="24"/>
                <w:lang w:val="ba-RU"/>
              </w:rPr>
            </w:pPr>
            <w:r w:rsidRPr="00DD60F7">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C00C53" w:rsidRPr="00DD60F7" w:rsidRDefault="0037765D" w:rsidP="00D25C95">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19.05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C00C53" w:rsidRPr="00DD60F7" w:rsidRDefault="0037765D" w:rsidP="00D25C95">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19.05</w:t>
            </w:r>
          </w:p>
        </w:tc>
      </w:tr>
    </w:tbl>
    <w:p w:rsidR="001F5A33" w:rsidRPr="005A1054" w:rsidRDefault="001F5A33" w:rsidP="005A1054">
      <w:pPr>
        <w:spacing w:after="0"/>
        <w:rPr>
          <w:rFonts w:ascii="Times New Roman" w:hAnsi="Times New Roman" w:cs="Times New Roman"/>
          <w:sz w:val="28"/>
          <w:szCs w:val="28"/>
          <w:lang w:val="ba-RU"/>
        </w:rPr>
      </w:pPr>
    </w:p>
    <w:p w:rsidR="001F5A33" w:rsidRDefault="001F5A33" w:rsidP="00AE6E36">
      <w:pPr>
        <w:spacing w:after="0"/>
        <w:rPr>
          <w:rFonts w:ascii="Times New Roman" w:hAnsi="Times New Roman" w:cs="Times New Roman"/>
          <w:sz w:val="28"/>
          <w:szCs w:val="28"/>
          <w:lang w:val="be-BY"/>
        </w:rPr>
      </w:pPr>
    </w:p>
    <w:p w:rsidR="00227605" w:rsidRPr="001F5A33" w:rsidRDefault="00227605" w:rsidP="00227605">
      <w:pPr>
        <w:spacing w:after="0"/>
        <w:jc w:val="center"/>
        <w:rPr>
          <w:rFonts w:ascii="Times New Roman" w:hAnsi="Times New Roman" w:cs="Times New Roman"/>
          <w:b/>
          <w:sz w:val="28"/>
          <w:szCs w:val="28"/>
          <w:lang w:val="ba-RU"/>
        </w:rPr>
      </w:pPr>
      <w:r w:rsidRPr="001F5A33">
        <w:rPr>
          <w:rFonts w:ascii="Times New Roman" w:hAnsi="Times New Roman" w:cs="Times New Roman"/>
          <w:b/>
          <w:sz w:val="28"/>
          <w:szCs w:val="28"/>
          <w:lang w:val="be-BY"/>
        </w:rPr>
        <w:t xml:space="preserve">1- се </w:t>
      </w:r>
      <w:r w:rsidRPr="001F5A33">
        <w:rPr>
          <w:rFonts w:ascii="Times New Roman" w:hAnsi="Times New Roman" w:cs="Times New Roman"/>
          <w:b/>
          <w:sz w:val="28"/>
          <w:szCs w:val="28"/>
          <w:lang w:val="ba-RU"/>
        </w:rPr>
        <w:t>ярты йыллыҡ</w:t>
      </w:r>
    </w:p>
    <w:p w:rsidR="004442F3" w:rsidRDefault="00227605" w:rsidP="00227605">
      <w:pPr>
        <w:jc w:val="center"/>
        <w:rPr>
          <w:rFonts w:ascii="Times New Roman" w:hAnsi="Times New Roman" w:cs="Times New Roman"/>
          <w:sz w:val="28"/>
          <w:szCs w:val="28"/>
          <w:lang w:val="ba-RU"/>
        </w:rPr>
      </w:pPr>
      <w:r w:rsidRPr="00F90B4C">
        <w:rPr>
          <w:rFonts w:ascii="Times New Roman" w:hAnsi="Times New Roman" w:cs="Times New Roman"/>
          <w:sz w:val="28"/>
          <w:szCs w:val="28"/>
          <w:lang w:val="ba-RU"/>
        </w:rPr>
        <w:t>Контроль диктант</w:t>
      </w:r>
    </w:p>
    <w:p w:rsidR="00071805" w:rsidRPr="00F90B4C" w:rsidRDefault="00071805" w:rsidP="00071805">
      <w:pPr>
        <w:jc w:val="center"/>
        <w:rPr>
          <w:rFonts w:ascii="Times New Roman" w:hAnsi="Times New Roman" w:cs="Times New Roman"/>
          <w:sz w:val="28"/>
          <w:szCs w:val="28"/>
          <w:lang w:val="ba-RU"/>
        </w:rPr>
      </w:pPr>
      <w:r w:rsidRPr="00F90B4C">
        <w:rPr>
          <w:rFonts w:ascii="Times New Roman" w:hAnsi="Times New Roman" w:cs="Times New Roman"/>
          <w:sz w:val="28"/>
          <w:szCs w:val="28"/>
          <w:lang w:val="ba-RU"/>
        </w:rPr>
        <w:t>Ҡышҡы урман.</w:t>
      </w:r>
    </w:p>
    <w:p w:rsidR="00071805" w:rsidRPr="00F90B4C" w:rsidRDefault="00071805" w:rsidP="00071805">
      <w:pPr>
        <w:spacing w:after="0"/>
        <w:jc w:val="both"/>
        <w:rPr>
          <w:rFonts w:ascii="Times New Roman" w:hAnsi="Times New Roman" w:cs="Times New Roman"/>
          <w:sz w:val="28"/>
          <w:szCs w:val="28"/>
          <w:lang w:val="ba-RU"/>
        </w:rPr>
      </w:pPr>
      <w:r w:rsidRPr="00F90B4C">
        <w:rPr>
          <w:rFonts w:ascii="Times New Roman" w:hAnsi="Times New Roman" w:cs="Times New Roman"/>
          <w:sz w:val="28"/>
          <w:szCs w:val="28"/>
          <w:lang w:val="ba-RU"/>
        </w:rPr>
        <w:t>Ҡыш- йылдың матур, ләкин ауыр осоро ул. Сатлама һыуыҡтар, көслө ҡар бурандары, тәрән ҡар урманда, яланда йәшәгән йәнлектәргә, ҡоштарға ауыр һынауҙар алып килә.</w:t>
      </w:r>
    </w:p>
    <w:p w:rsidR="00071805" w:rsidRPr="00F90B4C" w:rsidRDefault="00071805" w:rsidP="00071805">
      <w:pPr>
        <w:spacing w:after="0"/>
        <w:jc w:val="both"/>
        <w:rPr>
          <w:rFonts w:ascii="Times New Roman" w:hAnsi="Times New Roman" w:cs="Times New Roman"/>
          <w:sz w:val="28"/>
          <w:szCs w:val="28"/>
          <w:lang w:val="ba-RU"/>
        </w:rPr>
      </w:pPr>
      <w:r w:rsidRPr="00F90B4C">
        <w:rPr>
          <w:rFonts w:ascii="Times New Roman" w:hAnsi="Times New Roman" w:cs="Times New Roman"/>
          <w:sz w:val="28"/>
          <w:szCs w:val="28"/>
          <w:lang w:val="ba-RU"/>
        </w:rPr>
        <w:t xml:space="preserve">Шулай ҙа улар ҡышҡа алдан әҙерләнеп куя. </w:t>
      </w:r>
    </w:p>
    <w:p w:rsidR="00071805" w:rsidRPr="00227605" w:rsidRDefault="00071805" w:rsidP="00071805">
      <w:pPr>
        <w:jc w:val="center"/>
        <w:rPr>
          <w:rFonts w:ascii="Times New Roman" w:hAnsi="Times New Roman" w:cs="Times New Roman"/>
          <w:sz w:val="28"/>
          <w:szCs w:val="28"/>
          <w:lang w:val="ba-RU"/>
        </w:rPr>
      </w:pPr>
      <w:r w:rsidRPr="00F90B4C">
        <w:rPr>
          <w:rFonts w:ascii="Times New Roman" w:hAnsi="Times New Roman" w:cs="Times New Roman"/>
          <w:sz w:val="28"/>
          <w:szCs w:val="28"/>
          <w:lang w:val="ba-RU"/>
        </w:rPr>
        <w:t xml:space="preserve">Ҡайын, имән, йүкә кеүек ағастар көҙөн япраҡтарын ҡоя. Бының менән улар олондағы һәм ботаҡтарҙағы дымды һаҡлап ҡала. Дым булһа, улар яҙ көнө япраҡ яра алмаҫ ине.      </w:t>
      </w:r>
      <w:r>
        <w:rPr>
          <w:rFonts w:ascii="Times New Roman" w:hAnsi="Times New Roman" w:cs="Times New Roman"/>
          <w:sz w:val="28"/>
          <w:szCs w:val="28"/>
          <w:lang w:val="be-BY"/>
        </w:rPr>
        <w:t xml:space="preserve">                                               </w:t>
      </w:r>
    </w:p>
    <w:p w:rsidR="00227605" w:rsidRDefault="00227605" w:rsidP="00227605">
      <w:pPr>
        <w:spacing w:after="0"/>
        <w:jc w:val="both"/>
        <w:rPr>
          <w:rFonts w:ascii="Times New Roman" w:hAnsi="Times New Roman" w:cs="Times New Roman"/>
          <w:sz w:val="28"/>
          <w:szCs w:val="28"/>
          <w:lang w:val="ba-RU"/>
        </w:rPr>
      </w:pPr>
    </w:p>
    <w:p w:rsidR="00227605" w:rsidRPr="001F5A33" w:rsidRDefault="00227605" w:rsidP="00227605">
      <w:pPr>
        <w:spacing w:after="0"/>
        <w:jc w:val="center"/>
        <w:rPr>
          <w:rFonts w:ascii="Times New Roman" w:hAnsi="Times New Roman" w:cs="Times New Roman"/>
          <w:b/>
          <w:sz w:val="28"/>
          <w:szCs w:val="28"/>
          <w:lang w:val="ba-RU"/>
        </w:rPr>
      </w:pPr>
      <w:r w:rsidRPr="001F5A33">
        <w:rPr>
          <w:rFonts w:ascii="Times New Roman" w:hAnsi="Times New Roman" w:cs="Times New Roman"/>
          <w:b/>
          <w:sz w:val="28"/>
          <w:szCs w:val="28"/>
          <w:lang w:val="be-BY"/>
        </w:rPr>
        <w:t xml:space="preserve">1- се </w:t>
      </w:r>
      <w:r w:rsidRPr="001F5A33">
        <w:rPr>
          <w:rFonts w:ascii="Times New Roman" w:hAnsi="Times New Roman" w:cs="Times New Roman"/>
          <w:b/>
          <w:sz w:val="28"/>
          <w:szCs w:val="28"/>
          <w:lang w:val="ba-RU"/>
        </w:rPr>
        <w:t>ярты йыллыҡ</w:t>
      </w:r>
    </w:p>
    <w:p w:rsidR="00227605" w:rsidRDefault="00227605" w:rsidP="00227605">
      <w:pPr>
        <w:jc w:val="center"/>
        <w:rPr>
          <w:rFonts w:ascii="Times New Roman" w:hAnsi="Times New Roman" w:cs="Times New Roman"/>
          <w:sz w:val="28"/>
          <w:szCs w:val="28"/>
          <w:lang w:val="ba-RU"/>
        </w:rPr>
      </w:pPr>
      <w:r w:rsidRPr="00F90B4C">
        <w:rPr>
          <w:rFonts w:ascii="Times New Roman" w:hAnsi="Times New Roman" w:cs="Times New Roman"/>
          <w:sz w:val="28"/>
          <w:szCs w:val="28"/>
          <w:lang w:val="ba-RU"/>
        </w:rPr>
        <w:t>Контроль диктант</w:t>
      </w:r>
    </w:p>
    <w:p w:rsidR="003E2802" w:rsidRPr="00227605" w:rsidRDefault="003E2802" w:rsidP="00227605">
      <w:pPr>
        <w:jc w:val="center"/>
        <w:rPr>
          <w:rFonts w:ascii="Times New Roman" w:hAnsi="Times New Roman" w:cs="Times New Roman"/>
          <w:sz w:val="28"/>
          <w:szCs w:val="28"/>
          <w:lang w:val="ba-RU"/>
        </w:rPr>
      </w:pPr>
      <w:r w:rsidRPr="003E2802">
        <w:rPr>
          <w:rFonts w:ascii="Times New Roman" w:hAnsi="Times New Roman" w:cs="Times New Roman"/>
          <w:sz w:val="28"/>
          <w:szCs w:val="28"/>
          <w:lang w:val="be-BY"/>
        </w:rPr>
        <w:t>Һыу – байлыҡ.</w:t>
      </w:r>
    </w:p>
    <w:p w:rsidR="003E2802" w:rsidRPr="003E2802" w:rsidRDefault="003E2802" w:rsidP="003E2802">
      <w:pPr>
        <w:spacing w:line="276" w:lineRule="auto"/>
        <w:ind w:firstLine="567"/>
        <w:jc w:val="both"/>
        <w:rPr>
          <w:rFonts w:ascii="Times New Roman" w:hAnsi="Times New Roman" w:cs="Times New Roman"/>
          <w:sz w:val="28"/>
          <w:szCs w:val="28"/>
          <w:lang w:val="be-BY"/>
        </w:rPr>
      </w:pPr>
      <w:r w:rsidRPr="003E2802">
        <w:rPr>
          <w:rFonts w:ascii="Times New Roman" w:hAnsi="Times New Roman" w:cs="Times New Roman"/>
          <w:sz w:val="28"/>
          <w:szCs w:val="28"/>
          <w:lang w:val="be-BY"/>
        </w:rPr>
        <w:t xml:space="preserve">Һыу – тәбиғәттең иң ҡиммәтле байлығы. Унан башҡа тормош юҡ. Башҡортостан йылға, күлдәргә бик бай. Беҙҙә 2000 күл, 52 ҙур йылға бар. Йылғаларҙың дөйөм оҙонлоғо 42 мең километр тәшкил итә, һәр квадрат километрға </w:t>
      </w:r>
      <w:smartTag w:uri="urn:schemas-microsoft-com:office:smarttags" w:element="metricconverter">
        <w:smartTagPr>
          <w:attr w:name="ProductID" w:val="300 метр"/>
        </w:smartTagPr>
        <w:r w:rsidRPr="003E2802">
          <w:rPr>
            <w:rFonts w:ascii="Times New Roman" w:hAnsi="Times New Roman" w:cs="Times New Roman"/>
            <w:sz w:val="28"/>
            <w:szCs w:val="28"/>
            <w:lang w:val="be-BY"/>
          </w:rPr>
          <w:t>300 метр</w:t>
        </w:r>
      </w:smartTag>
      <w:r w:rsidRPr="003E2802">
        <w:rPr>
          <w:rFonts w:ascii="Times New Roman" w:hAnsi="Times New Roman" w:cs="Times New Roman"/>
          <w:sz w:val="28"/>
          <w:szCs w:val="28"/>
          <w:lang w:val="be-BY"/>
        </w:rPr>
        <w:t xml:space="preserve"> ағын һыу тура килә. </w:t>
      </w:r>
    </w:p>
    <w:p w:rsidR="003E2802" w:rsidRPr="003E2802" w:rsidRDefault="003E2802" w:rsidP="003E2802">
      <w:pPr>
        <w:spacing w:line="276" w:lineRule="auto"/>
        <w:ind w:firstLine="567"/>
        <w:jc w:val="both"/>
        <w:rPr>
          <w:rFonts w:ascii="Times New Roman" w:hAnsi="Times New Roman" w:cs="Times New Roman"/>
          <w:sz w:val="28"/>
          <w:szCs w:val="28"/>
          <w:lang w:val="be-BY"/>
        </w:rPr>
      </w:pPr>
      <w:r w:rsidRPr="003E2802">
        <w:rPr>
          <w:rFonts w:ascii="Times New Roman" w:hAnsi="Times New Roman" w:cs="Times New Roman"/>
          <w:sz w:val="28"/>
          <w:szCs w:val="28"/>
          <w:lang w:val="be-BY"/>
        </w:rPr>
        <w:t>Башҡорттар йылға һәм күлдәр тураһында йырҙар, легендалар ижад иткән.</w:t>
      </w:r>
    </w:p>
    <w:p w:rsidR="008C2F2E" w:rsidRDefault="008C2F2E" w:rsidP="004442F3">
      <w:pPr>
        <w:rPr>
          <w:lang w:val="be-BY"/>
        </w:rPr>
      </w:pPr>
    </w:p>
    <w:p w:rsidR="001F5A33" w:rsidRDefault="001F5A33" w:rsidP="004442F3">
      <w:pPr>
        <w:rPr>
          <w:lang w:val="be-BY"/>
        </w:rPr>
      </w:pPr>
    </w:p>
    <w:p w:rsidR="001F5A33" w:rsidRDefault="001F5A33" w:rsidP="004442F3">
      <w:pPr>
        <w:rPr>
          <w:lang w:val="be-BY"/>
        </w:rPr>
      </w:pPr>
    </w:p>
    <w:p w:rsidR="001F5A33" w:rsidRDefault="001F5A33" w:rsidP="004442F3">
      <w:pPr>
        <w:rPr>
          <w:lang w:val="be-BY"/>
        </w:rPr>
      </w:pPr>
    </w:p>
    <w:p w:rsidR="001F5A33" w:rsidRDefault="001F5A33" w:rsidP="004442F3">
      <w:pPr>
        <w:rPr>
          <w:lang w:val="be-BY"/>
        </w:rPr>
      </w:pPr>
    </w:p>
    <w:p w:rsidR="001F5A33" w:rsidRDefault="001F5A33" w:rsidP="004442F3">
      <w:pPr>
        <w:rPr>
          <w:lang w:val="be-BY"/>
        </w:rPr>
      </w:pPr>
    </w:p>
    <w:p w:rsidR="005A1054" w:rsidRDefault="005A1054" w:rsidP="004442F3">
      <w:pPr>
        <w:rPr>
          <w:lang w:val="be-BY"/>
        </w:rPr>
      </w:pPr>
    </w:p>
    <w:p w:rsidR="007B158F" w:rsidRPr="00087A54" w:rsidRDefault="007B158F" w:rsidP="00AE6E36">
      <w:pPr>
        <w:widowControl w:val="0"/>
        <w:tabs>
          <w:tab w:val="left" w:pos="709"/>
        </w:tabs>
        <w:suppressAutoHyphens/>
        <w:spacing w:after="0" w:line="100" w:lineRule="atLeast"/>
        <w:jc w:val="center"/>
        <w:rPr>
          <w:rFonts w:ascii="Times New Roman" w:eastAsia="Times New Roman" w:hAnsi="Times New Roman" w:cs="Times New Roman"/>
          <w:b/>
          <w:bCs/>
          <w:i/>
          <w:color w:val="000000"/>
          <w:kern w:val="1"/>
          <w:sz w:val="24"/>
          <w:szCs w:val="24"/>
          <w:lang w:val="be-BY" w:eastAsia="hi-IN" w:bidi="hi-IN"/>
        </w:rPr>
      </w:pPr>
      <w:r w:rsidRPr="00087A54">
        <w:rPr>
          <w:rFonts w:ascii="Times New Roman" w:eastAsia="Times New Roman" w:hAnsi="Times New Roman" w:cs="Times New Roman"/>
          <w:b/>
          <w:kern w:val="1"/>
          <w:sz w:val="24"/>
          <w:szCs w:val="24"/>
          <w:lang w:val="be-BY" w:eastAsia="hi-IN" w:bidi="hi-IN"/>
        </w:rPr>
        <w:t xml:space="preserve">1.«Туған </w:t>
      </w:r>
      <w:r w:rsidRPr="00087A54">
        <w:rPr>
          <w:rFonts w:ascii="Times New Roman" w:eastAsia="Times New Roman" w:hAnsi="Times New Roman" w:cs="Times New Roman"/>
          <w:b/>
          <w:kern w:val="1"/>
          <w:sz w:val="24"/>
          <w:szCs w:val="24"/>
          <w:lang w:val="ba-RU" w:eastAsia="hi-IN" w:bidi="hi-IN"/>
        </w:rPr>
        <w:t xml:space="preserve"> тел</w:t>
      </w:r>
      <w:r w:rsidRPr="00087A54">
        <w:rPr>
          <w:rFonts w:ascii="Times New Roman" w:eastAsia="Times New Roman" w:hAnsi="Times New Roman" w:cs="Times New Roman"/>
          <w:b/>
          <w:kern w:val="1"/>
          <w:sz w:val="24"/>
          <w:szCs w:val="24"/>
          <w:lang w:val="be-BY" w:eastAsia="hi-IN" w:bidi="hi-IN"/>
        </w:rPr>
        <w:t>»</w:t>
      </w:r>
      <w:r w:rsidRPr="00087A54">
        <w:rPr>
          <w:rFonts w:ascii="Times New Roman" w:eastAsia="Times New Roman" w:hAnsi="Times New Roman" w:cs="Times New Roman"/>
          <w:kern w:val="1"/>
          <w:sz w:val="24"/>
          <w:szCs w:val="24"/>
          <w:lang w:val="be-BY" w:eastAsia="hi-IN" w:bidi="hi-IN"/>
        </w:rPr>
        <w:t xml:space="preserve">  </w:t>
      </w:r>
      <w:r w:rsidRPr="00087A54">
        <w:rPr>
          <w:rFonts w:ascii="Times New Roman" w:eastAsia="Arial Unicode MS" w:hAnsi="Times New Roman" w:cs="Times New Roman"/>
          <w:b/>
          <w:kern w:val="1"/>
          <w:sz w:val="24"/>
          <w:szCs w:val="24"/>
          <w:lang w:val="be-BY" w:eastAsia="hi-IN" w:bidi="hi-IN"/>
        </w:rPr>
        <w:t>уҡыу предметын, курсын</w:t>
      </w:r>
      <w:r w:rsidRPr="00087A54">
        <w:rPr>
          <w:rFonts w:ascii="Times New Roman" w:eastAsia="MS Mincho" w:hAnsi="Times New Roman" w:cs="Times New Roman"/>
          <w:b/>
          <w:kern w:val="1"/>
          <w:sz w:val="24"/>
          <w:szCs w:val="24"/>
          <w:lang w:val="be-BY" w:eastAsia="hi-IN" w:bidi="hi-IN"/>
        </w:rPr>
        <w:t xml:space="preserve"> үҙләштереү</w:t>
      </w:r>
      <w:r w:rsidRPr="00087A54">
        <w:rPr>
          <w:rFonts w:ascii="Times New Roman" w:eastAsia="Arial Unicode MS" w:hAnsi="Times New Roman" w:cs="Times New Roman"/>
          <w:b/>
          <w:bCs/>
          <w:color w:val="000000"/>
          <w:kern w:val="1"/>
          <w:sz w:val="24"/>
          <w:szCs w:val="24"/>
          <w:lang w:val="be-BY" w:eastAsia="hi-IN" w:bidi="hi-IN"/>
        </w:rPr>
        <w:t>ҙ</w:t>
      </w:r>
      <w:r w:rsidRPr="00087A54">
        <w:rPr>
          <w:rFonts w:ascii="Times New Roman" w:eastAsia="Arial Unicode MS" w:hAnsi="Times New Roman" w:cs="Times New Roman"/>
          <w:b/>
          <w:bCs/>
          <w:kern w:val="1"/>
          <w:sz w:val="24"/>
          <w:szCs w:val="24"/>
          <w:lang w:val="be-BY" w:eastAsia="hi-IN" w:bidi="hi-IN"/>
        </w:rPr>
        <w:t>ә планлаштырыл</w:t>
      </w:r>
      <w:r w:rsidRPr="00087A54">
        <w:rPr>
          <w:rFonts w:ascii="Times New Roman" w:eastAsia="Arial Unicode MS" w:hAnsi="Times New Roman" w:cs="Times New Roman"/>
          <w:b/>
          <w:bCs/>
          <w:color w:val="000000"/>
          <w:kern w:val="1"/>
          <w:sz w:val="24"/>
          <w:szCs w:val="24"/>
          <w:lang w:val="be-BY" w:eastAsia="hi-IN" w:bidi="hi-IN"/>
        </w:rPr>
        <w:t xml:space="preserve">ған </w:t>
      </w:r>
      <w:r w:rsidRPr="00087A54">
        <w:rPr>
          <w:rFonts w:ascii="Times New Roman" w:eastAsia="Arial Unicode MS" w:hAnsi="Times New Roman" w:cs="Times New Roman"/>
          <w:b/>
          <w:bCs/>
          <w:kern w:val="1"/>
          <w:sz w:val="24"/>
          <w:szCs w:val="24"/>
          <w:lang w:val="be-BY" w:eastAsia="hi-IN" w:bidi="hi-IN"/>
        </w:rPr>
        <w:t>һөҙөмтәләр</w:t>
      </w:r>
    </w:p>
    <w:p w:rsidR="007B158F" w:rsidRPr="00087A54" w:rsidRDefault="007B158F" w:rsidP="007B158F">
      <w:pPr>
        <w:widowControl w:val="0"/>
        <w:tabs>
          <w:tab w:val="left" w:pos="709"/>
        </w:tabs>
        <w:suppressAutoHyphens/>
        <w:spacing w:after="0" w:line="100" w:lineRule="atLeast"/>
        <w:jc w:val="center"/>
        <w:rPr>
          <w:rFonts w:ascii="Times New Roman" w:eastAsia="Times New Roman" w:hAnsi="Times New Roman" w:cs="Times New Roman"/>
          <w:b/>
          <w:bCs/>
          <w:i/>
          <w:color w:val="000000"/>
          <w:sz w:val="24"/>
          <w:szCs w:val="24"/>
          <w:lang w:val="be-BY" w:eastAsia="ru-RU"/>
        </w:rPr>
      </w:pPr>
      <w:r w:rsidRPr="00087A54">
        <w:rPr>
          <w:rFonts w:ascii="Times New Roman" w:eastAsia="Times New Roman" w:hAnsi="Times New Roman" w:cs="Times New Roman"/>
          <w:b/>
          <w:bCs/>
          <w:i/>
          <w:color w:val="000000"/>
          <w:sz w:val="24"/>
          <w:szCs w:val="24"/>
          <w:lang w:val="be-BY" w:eastAsia="ru-RU"/>
        </w:rPr>
        <w:lastRenderedPageBreak/>
        <w:t>Планируемые результаты освоения учебного предмета “Родной (башкирский) язык”</w:t>
      </w:r>
    </w:p>
    <w:p w:rsidR="001F5A33" w:rsidRPr="00AE6E36" w:rsidRDefault="007B158F" w:rsidP="00AE6E36">
      <w:pPr>
        <w:widowControl w:val="0"/>
        <w:tabs>
          <w:tab w:val="left" w:pos="709"/>
        </w:tabs>
        <w:suppressAutoHyphens/>
        <w:spacing w:after="0" w:line="100" w:lineRule="atLeast"/>
        <w:ind w:firstLine="708"/>
        <w:jc w:val="center"/>
        <w:rPr>
          <w:rFonts w:ascii="Times New Roman" w:eastAsia="Times New Roman" w:hAnsi="Times New Roman" w:cs="Times New Roman"/>
          <w:b/>
          <w:bCs/>
          <w:kern w:val="1"/>
          <w:sz w:val="24"/>
          <w:szCs w:val="24"/>
          <w:lang w:val="be-BY" w:eastAsia="hi-IN" w:bidi="hi-IN"/>
        </w:rPr>
      </w:pPr>
      <w:r>
        <w:rPr>
          <w:rFonts w:ascii="Times New Roman" w:eastAsia="Times New Roman" w:hAnsi="Times New Roman" w:cs="Times New Roman"/>
          <w:b/>
          <w:bCs/>
          <w:kern w:val="1"/>
          <w:sz w:val="24"/>
          <w:szCs w:val="24"/>
          <w:lang w:val="be-BY" w:eastAsia="hi-IN" w:bidi="hi-IN"/>
        </w:rPr>
        <w:t>9</w:t>
      </w:r>
      <w:r w:rsidRPr="0069511C">
        <w:rPr>
          <w:rFonts w:ascii="Times New Roman" w:eastAsia="Times New Roman" w:hAnsi="Times New Roman" w:cs="Times New Roman"/>
          <w:b/>
          <w:bCs/>
          <w:kern w:val="1"/>
          <w:sz w:val="24"/>
          <w:szCs w:val="24"/>
          <w:lang w:val="be-BY" w:eastAsia="hi-IN" w:bidi="hi-IN"/>
        </w:rPr>
        <w:t xml:space="preserve"> класта шәхсән, метапредмет һәм предмет һөҙөмтәләре</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Pr>
          <w:rFonts w:ascii="Times New Roman" w:eastAsia="Times New Roman" w:hAnsi="Times New Roman" w:cs="Times New Roman"/>
          <w:kern w:val="1"/>
          <w:sz w:val="24"/>
          <w:szCs w:val="24"/>
          <w:lang w:val="be-BY" w:eastAsia="hi-IN" w:bidi="hi-IN"/>
        </w:rPr>
        <w:t>9</w:t>
      </w:r>
      <w:r w:rsidRPr="0069511C">
        <w:rPr>
          <w:rFonts w:ascii="Times New Roman" w:eastAsia="Times New Roman" w:hAnsi="Times New Roman" w:cs="Times New Roman"/>
          <w:kern w:val="1"/>
          <w:sz w:val="24"/>
          <w:szCs w:val="24"/>
          <w:lang w:val="be-BY" w:eastAsia="hi-IN" w:bidi="hi-IN"/>
        </w:rPr>
        <w:t xml:space="preserve"> класта</w:t>
      </w:r>
      <w:r w:rsidRPr="0069511C">
        <w:rPr>
          <w:rFonts w:ascii="Times New Roman" w:eastAsia="Times New Roman" w:hAnsi="Times New Roman" w:cs="Times New Roman"/>
          <w:kern w:val="1"/>
          <w:sz w:val="24"/>
          <w:szCs w:val="24"/>
          <w:lang w:eastAsia="hi-IN" w:bidi="hi-IN"/>
        </w:rPr>
        <w:t> </w:t>
      </w:r>
      <w:r w:rsidRPr="0069511C">
        <w:rPr>
          <w:rFonts w:ascii="Times New Roman" w:eastAsia="Times New Roman" w:hAnsi="Times New Roman" w:cs="Times New Roman"/>
          <w:b/>
          <w:bCs/>
          <w:kern w:val="1"/>
          <w:sz w:val="24"/>
          <w:szCs w:val="24"/>
          <w:lang w:val="be-BY" w:eastAsia="hi-IN" w:bidi="hi-IN"/>
        </w:rPr>
        <w:t xml:space="preserve">шәхсән һөҙөмтәләр </w:t>
      </w:r>
      <w:r w:rsidRPr="0069511C">
        <w:rPr>
          <w:rFonts w:ascii="Times New Roman" w:eastAsia="Times New Roman" w:hAnsi="Times New Roman" w:cs="Times New Roman"/>
          <w:bCs/>
          <w:kern w:val="1"/>
          <w:sz w:val="24"/>
          <w:szCs w:val="24"/>
          <w:lang w:val="be-BY" w:eastAsia="hi-IN" w:bidi="hi-IN"/>
        </w:rPr>
        <w:t>булып түбәндәгеләр тора</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6"/>
        </w:numPr>
        <w:tabs>
          <w:tab w:val="left" w:pos="426"/>
          <w:tab w:val="left" w:pos="709"/>
        </w:tabs>
        <w:suppressAutoHyphens/>
        <w:spacing w:after="0" w:line="100" w:lineRule="atLeast"/>
        <w:ind w:left="284"/>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туған телде милли мәҙәниәттең бер күренеше тип ҡабул итеү;</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туған телдә алынған белем һәм күнекмәләрҙе мәктәптә һәм көндәлек тормошта ҡулланыу;</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төрлө социаль ситуацияларҙа оло кешеләр һәм үҙ тиңдәштәрең менән хеҙмәттәшлек күнекмәләрен үҫтереү.</w:t>
      </w:r>
    </w:p>
    <w:p w:rsidR="00D20B56" w:rsidRPr="0069511C" w:rsidRDefault="00D20B56" w:rsidP="00D20B56">
      <w:pPr>
        <w:widowControl w:val="0"/>
        <w:numPr>
          <w:ilvl w:val="0"/>
          <w:numId w:val="25"/>
        </w:numPr>
        <w:tabs>
          <w:tab w:val="left" w:pos="426"/>
          <w:tab w:val="left" w:pos="709"/>
        </w:tabs>
        <w:suppressAutoHyphens/>
        <w:spacing w:after="0" w:line="100" w:lineRule="atLeast"/>
        <w:ind w:left="284"/>
        <w:jc w:val="both"/>
        <w:rPr>
          <w:rFonts w:ascii="Times New Roman" w:eastAsia="Times New Roman" w:hAnsi="Times New Roman" w:cs="Times New Roman"/>
          <w:b/>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Был һөҙөмтәләргә ирешеү сараһы булып китаптағы текстар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b/>
          <w:bCs/>
          <w:kern w:val="1"/>
          <w:sz w:val="24"/>
          <w:szCs w:val="24"/>
          <w:lang w:val="be-BY" w:eastAsia="hi-IN" w:bidi="hi-IN"/>
        </w:rPr>
        <w:t>Метапредмет  һөҙөмтәләр булып</w:t>
      </w:r>
      <w:r w:rsidRPr="0069511C">
        <w:rPr>
          <w:rFonts w:ascii="Times New Roman" w:eastAsia="Times New Roman" w:hAnsi="Times New Roman" w:cs="Times New Roman"/>
          <w:kern w:val="1"/>
          <w:sz w:val="24"/>
          <w:szCs w:val="24"/>
          <w:lang w:val="be-BY" w:eastAsia="hi-IN" w:bidi="hi-IN"/>
        </w:rPr>
        <w:t xml:space="preserve"> универсаль эш төрҙәрен формалаштырыу тора. </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 xml:space="preserve">- </w:t>
      </w:r>
      <w:r w:rsidRPr="0069511C">
        <w:rPr>
          <w:rFonts w:ascii="Times New Roman" w:eastAsia="Times New Roman" w:hAnsi="Times New Roman" w:cs="Times New Roman"/>
          <w:bCs/>
          <w:kern w:val="1"/>
          <w:sz w:val="24"/>
          <w:szCs w:val="24"/>
          <w:lang w:val="be-BY" w:eastAsia="hi-IN" w:bidi="hi-IN"/>
        </w:rPr>
        <w:t>яңғыраған телмәрҙе (ололарҙың һәм тиңдәштәреңдең әйтеүе, балалар тапшырыуҙары, аудиояҙмалар һәм мәғлүмәти технологияның башҡа формаларын) адекват ҡабул итеү;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бирелгән тема буйынса диалог төҙөй белеү; һорауҙарға ҡыҫҡа һәм тулы яуап биреү, диалогты башлай һәм тамамлай белеү;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bCs/>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предметтан предмет-ара аңлатмаларҙы үҙләштереү;</w:t>
      </w:r>
    </w:p>
    <w:p w:rsidR="00D20B56" w:rsidRPr="0069511C" w:rsidRDefault="00D20B56" w:rsidP="00D20B56">
      <w:pPr>
        <w:widowControl w:val="0"/>
        <w:numPr>
          <w:ilvl w:val="0"/>
          <w:numId w:val="25"/>
        </w:numPr>
        <w:tabs>
          <w:tab w:val="num" w:pos="-142"/>
          <w:tab w:val="left" w:pos="709"/>
        </w:tabs>
        <w:suppressAutoHyphens/>
        <w:spacing w:after="0" w:line="100" w:lineRule="atLeast"/>
        <w:ind w:left="-142"/>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bCs/>
          <w:kern w:val="1"/>
          <w:sz w:val="24"/>
          <w:szCs w:val="24"/>
          <w:lang w:val="be-BY" w:eastAsia="hi-IN" w:bidi="hi-IN"/>
        </w:rPr>
        <w:t>мәктәптә һәм мәктәптән тыш ҡыҙыҡһыныуҙарынан сығып, туған телдә аралышыу.</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Регулятив УЭТ</w:t>
      </w:r>
      <w:r w:rsidRPr="0069511C">
        <w:rPr>
          <w:rFonts w:ascii="Times New Roman" w:eastAsia="Times New Roman" w:hAnsi="Times New Roman" w:cs="Times New Roman"/>
          <w:kern w:val="1"/>
          <w:sz w:val="24"/>
          <w:szCs w:val="24"/>
          <w:lang w:val="be-BY"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ярҙамында дәрестә эш маҡсатын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дәрестә эштең эҙмә-эҙлеклелеген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үҙ фекереңде белдерә белеү</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тәҡдим иткән план буйынса эшләргә өйрәнеү.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i/>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Регулятив УЭТ формалаштырыуҙың сараһы булып дөрөҫ уҡыу формалаштырыу  һәм проблемалы диалогик уҡытыу технологиялары тора.</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val="be-BY" w:eastAsia="hi-IN" w:bidi="hi-IN"/>
        </w:rPr>
        <w:t>Танып белеү 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китап менән эшләй белеү (шартлы тамғаларҙы айырыу);</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текста, һүрәттәрҙә һорауҙарға яуап табыу;</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һәм уҡыусыларҙың берҙәм эшенә баһа биреү.</w:t>
      </w:r>
    </w:p>
    <w:p w:rsidR="00D20B56" w:rsidRPr="0069511C" w:rsidRDefault="00D20B56" w:rsidP="00D20B56">
      <w:pPr>
        <w:widowControl w:val="0"/>
        <w:numPr>
          <w:ilvl w:val="0"/>
          <w:numId w:val="25"/>
        </w:numPr>
        <w:tabs>
          <w:tab w:val="left" w:pos="709"/>
        </w:tabs>
        <w:suppressAutoHyphens/>
        <w:spacing w:after="0" w:line="100" w:lineRule="atLeast"/>
        <w:ind w:hanging="1159"/>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мәғлүмәтте бер төрөнән икенсе төрөнә күсереү: бәләкәй текстарҙы ентекләп һөйләү.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i/>
          <w:kern w:val="1"/>
          <w:sz w:val="24"/>
          <w:szCs w:val="24"/>
          <w:lang w:eastAsia="hi-IN" w:bidi="hi-IN"/>
        </w:rPr>
        <w:t xml:space="preserve">Коммуникатив </w:t>
      </w:r>
      <w:r w:rsidRPr="0069511C">
        <w:rPr>
          <w:rFonts w:ascii="Times New Roman" w:eastAsia="Times New Roman" w:hAnsi="Times New Roman" w:cs="Times New Roman"/>
          <w:i/>
          <w:kern w:val="1"/>
          <w:sz w:val="24"/>
          <w:szCs w:val="24"/>
          <w:lang w:val="be-BY" w:eastAsia="hi-IN" w:bidi="hi-IN"/>
        </w:rPr>
        <w:t>УЭТ</w:t>
      </w:r>
      <w:r w:rsidRPr="0069511C">
        <w:rPr>
          <w:rFonts w:ascii="Times New Roman" w:eastAsia="Times New Roman" w:hAnsi="Times New Roman" w:cs="Times New Roman"/>
          <w:kern w:val="1"/>
          <w:sz w:val="24"/>
          <w:szCs w:val="24"/>
          <w:lang w:eastAsia="hi-IN" w:bidi="hi-IN"/>
        </w:rPr>
        <w:t>:</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фекереңде телдән һәм яҙма рәүештә белдереү (һөйләм һәм бәләкәй текст кимәлендә);</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башҡаларҙың телмәрен тыңлау һәм аңлау; тыңлау алымдарын ҡулланыу: теманы (башы), мөһим һүҙҙәрҙе билдәләү;</w:t>
      </w:r>
    </w:p>
    <w:p w:rsidR="00D20B56" w:rsidRPr="0069511C" w:rsidRDefault="00D20B56" w:rsidP="00D20B56">
      <w:pPr>
        <w:widowControl w:val="0"/>
        <w:numPr>
          <w:ilvl w:val="0"/>
          <w:numId w:val="25"/>
        </w:numPr>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уҡытыусы менән берлектә класташтар менән үҙеңде нисек тотоу һәм аралашыу ҡағиҙәләре тураһында һөйләшеү һәм уларҙы үтәү;</w:t>
      </w:r>
    </w:p>
    <w:p w:rsidR="00D20B56" w:rsidRPr="0069511C" w:rsidRDefault="00D20B56" w:rsidP="00D20B56">
      <w:pPr>
        <w:widowControl w:val="0"/>
        <w:tabs>
          <w:tab w:val="left" w:pos="709"/>
        </w:tabs>
        <w:suppressAutoHyphens/>
        <w:spacing w:after="0" w:line="100" w:lineRule="atLeast"/>
        <w:jc w:val="both"/>
        <w:rPr>
          <w:rFonts w:ascii="Times New Roman" w:eastAsia="Times New Roman" w:hAnsi="Times New Roman" w:cs="Times New Roman"/>
          <w:kern w:val="1"/>
          <w:sz w:val="24"/>
          <w:szCs w:val="24"/>
          <w:lang w:val="be-BY" w:eastAsia="hi-IN" w:bidi="hi-IN"/>
        </w:rPr>
      </w:pPr>
      <w:r w:rsidRPr="0069511C">
        <w:rPr>
          <w:rFonts w:ascii="Times New Roman" w:eastAsia="Times New Roman" w:hAnsi="Times New Roman" w:cs="Times New Roman"/>
          <w:kern w:val="1"/>
          <w:sz w:val="24"/>
          <w:szCs w:val="24"/>
          <w:lang w:val="be-BY" w:eastAsia="hi-IN" w:bidi="hi-IN"/>
        </w:rPr>
        <w:t>«</w:t>
      </w:r>
      <w:r w:rsidRPr="0069511C">
        <w:rPr>
          <w:rFonts w:ascii="Times New Roman" w:eastAsia="Times New Roman" w:hAnsi="Times New Roman" w:cs="Times New Roman"/>
          <w:kern w:val="1"/>
          <w:sz w:val="24"/>
          <w:szCs w:val="24"/>
          <w:lang w:val="ba-RU" w:eastAsia="hi-IN" w:bidi="hi-IN"/>
        </w:rPr>
        <w:t>Туған (башҡорт) тел</w:t>
      </w:r>
      <w:r w:rsidRPr="0069511C">
        <w:rPr>
          <w:rFonts w:ascii="Times New Roman" w:eastAsia="Times New Roman" w:hAnsi="Times New Roman" w:cs="Times New Roman"/>
          <w:kern w:val="1"/>
          <w:sz w:val="24"/>
          <w:szCs w:val="24"/>
          <w:lang w:val="be-BY" w:eastAsia="hi-IN" w:bidi="hi-IN"/>
        </w:rPr>
        <w:t>» курсын өйрәнеүҙең п</w:t>
      </w:r>
      <w:r w:rsidRPr="0069511C">
        <w:rPr>
          <w:rFonts w:ascii="Times New Roman" w:eastAsia="Times New Roman" w:hAnsi="Times New Roman" w:cs="Times New Roman"/>
          <w:b/>
          <w:bCs/>
          <w:kern w:val="1"/>
          <w:sz w:val="24"/>
          <w:szCs w:val="24"/>
          <w:lang w:val="be-BY" w:eastAsia="hi-IN" w:bidi="hi-IN"/>
        </w:rPr>
        <w:t>редмет һөҙөмтәләре булып</w:t>
      </w:r>
      <w:r w:rsidRPr="0069511C">
        <w:rPr>
          <w:rFonts w:ascii="Times New Roman" w:eastAsia="Times New Roman" w:hAnsi="Times New Roman" w:cs="Times New Roman"/>
          <w:kern w:val="1"/>
          <w:sz w:val="24"/>
          <w:szCs w:val="24"/>
          <w:lang w:val="be-BY" w:eastAsia="hi-IN" w:bidi="hi-IN"/>
        </w:rPr>
        <w:t xml:space="preserve"> түбәндәгеләр тора:</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Уҡыусыларҙа туған (башҡорт) телендә һөйләгәнде, уҡығанды, радиотапшырыуҙар тыңлағанды аңлау күнекмәләре булдырыу (аудирование).</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теленең өндәрен, һүҙҙәрен дөрөҫ әйтеп, үҙ-ара һөйләшергә, тәҡдим ителгән темалар, ситуациялар буйынса һөйләргә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Аралашыуҙа кәрәк була торған типик һөйләмдәрҙе күсереп, үҙ фекерҙәрен билдәле кимәлдә үҙ аллы яҙыу күнекмәләрен булдырыу.</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Arial Unicode MS" w:hAnsi="Times New Roman" w:cs="Times New Roman"/>
          <w:kern w:val="1"/>
          <w:sz w:val="24"/>
          <w:szCs w:val="24"/>
          <w:lang w:val="be-BY" w:eastAsia="hi-IN" w:bidi="hi-IN"/>
        </w:rPr>
      </w:pPr>
      <w:r w:rsidRPr="0069511C">
        <w:rPr>
          <w:rFonts w:ascii="Times New Roman" w:eastAsia="Arial Unicode MS" w:hAnsi="Times New Roman" w:cs="Times New Roman"/>
          <w:kern w:val="1"/>
          <w:sz w:val="24"/>
          <w:szCs w:val="24"/>
          <w:lang w:val="be-BY" w:eastAsia="hi-IN" w:bidi="hi-IN"/>
        </w:rPr>
        <w:t>Башҡорт телен өйҙә, йәмәғәт тормошонда, хеҙмәт процесында практик файҙаланырға өйрәтеү.</w:t>
      </w:r>
    </w:p>
    <w:p w:rsidR="00D20B56" w:rsidRPr="0069511C" w:rsidRDefault="00D20B56" w:rsidP="00D20B56">
      <w:pPr>
        <w:widowControl w:val="0"/>
        <w:numPr>
          <w:ilvl w:val="0"/>
          <w:numId w:val="27"/>
        </w:numPr>
        <w:tabs>
          <w:tab w:val="left" w:pos="709"/>
        </w:tabs>
        <w:suppressAutoHyphens/>
        <w:spacing w:after="0" w:line="100" w:lineRule="atLeast"/>
        <w:jc w:val="both"/>
        <w:rPr>
          <w:rFonts w:ascii="Times New Roman" w:eastAsia="MS Mincho" w:hAnsi="Times New Roman" w:cs="Times New Roman"/>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Йәмғиәт тормошонда телдең роле; туған телдең әһәмиәте; фонетика, графика, лексиканың нигеҙҙәре менән танышыу</w:t>
      </w:r>
    </w:p>
    <w:p w:rsidR="00D20B56" w:rsidRPr="00D20B56" w:rsidRDefault="00D20B56" w:rsidP="00D20B56">
      <w:pPr>
        <w:widowControl w:val="0"/>
        <w:numPr>
          <w:ilvl w:val="0"/>
          <w:numId w:val="27"/>
        </w:numPr>
        <w:tabs>
          <w:tab w:val="left" w:pos="709"/>
        </w:tabs>
        <w:suppressAutoHyphens/>
        <w:spacing w:after="0" w:line="100" w:lineRule="atLeast"/>
        <w:jc w:val="both"/>
        <w:rPr>
          <w:rFonts w:ascii="Times New Roman" w:eastAsia="Times New Roman" w:hAnsi="Times New Roman" w:cs="Times New Roman"/>
          <w:b/>
          <w:bCs/>
          <w:kern w:val="1"/>
          <w:sz w:val="24"/>
          <w:szCs w:val="24"/>
          <w:lang w:val="be-BY" w:eastAsia="hi-IN" w:bidi="hi-IN"/>
        </w:rPr>
      </w:pPr>
      <w:r w:rsidRPr="0069511C">
        <w:rPr>
          <w:rFonts w:ascii="Times New Roman" w:eastAsia="MS Mincho" w:hAnsi="Times New Roman" w:cs="Times New Roman"/>
          <w:bCs/>
          <w:kern w:val="1"/>
          <w:sz w:val="24"/>
          <w:szCs w:val="24"/>
          <w:lang w:val="be-BY" w:eastAsia="hi-IN" w:bidi="hi-IN"/>
        </w:rPr>
        <w:t>Ижади диктанттар һәм иншалар яҙыу.</w:t>
      </w:r>
    </w:p>
    <w:p w:rsidR="00AE6E36" w:rsidRDefault="00AE6E36" w:rsidP="00D20B56">
      <w:pPr>
        <w:spacing w:after="0" w:line="240" w:lineRule="auto"/>
        <w:rPr>
          <w:rFonts w:ascii="Times New Roman" w:eastAsiaTheme="minorEastAsia" w:hAnsi="Times New Roman" w:cs="Times New Roman"/>
          <w:b/>
          <w:sz w:val="24"/>
          <w:szCs w:val="24"/>
          <w:lang w:val="be-BY" w:eastAsia="ru-RU"/>
        </w:rPr>
      </w:pPr>
    </w:p>
    <w:p w:rsidR="00D20B56" w:rsidRPr="00E17443" w:rsidRDefault="00AE6E36" w:rsidP="00D20B56">
      <w:pPr>
        <w:spacing w:after="0" w:line="240" w:lineRule="auto"/>
        <w:rPr>
          <w:rFonts w:ascii="Times New Roman" w:eastAsiaTheme="minorEastAsia" w:hAnsi="Times New Roman" w:cs="Times New Roman"/>
          <w:b/>
          <w:sz w:val="24"/>
          <w:szCs w:val="24"/>
          <w:lang w:val="be-BY" w:eastAsia="ru-RU"/>
        </w:rPr>
      </w:pPr>
      <w:r>
        <w:rPr>
          <w:rFonts w:ascii="Times New Roman" w:eastAsiaTheme="minorEastAsia" w:hAnsi="Times New Roman" w:cs="Times New Roman"/>
          <w:b/>
          <w:sz w:val="24"/>
          <w:szCs w:val="24"/>
          <w:lang w:val="be-BY" w:eastAsia="ru-RU"/>
        </w:rPr>
        <w:t xml:space="preserve">                                                            </w:t>
      </w:r>
      <w:r w:rsidR="00D20B56" w:rsidRPr="00E17443">
        <w:rPr>
          <w:rFonts w:ascii="Times New Roman" w:eastAsiaTheme="minorEastAsia" w:hAnsi="Times New Roman" w:cs="Times New Roman"/>
          <w:b/>
          <w:sz w:val="24"/>
          <w:szCs w:val="24"/>
          <w:lang w:val="be-BY" w:eastAsia="ru-RU"/>
        </w:rPr>
        <w:t>9 класс</w:t>
      </w:r>
    </w:p>
    <w:p w:rsidR="00D20B56" w:rsidRPr="00E17443" w:rsidRDefault="00D20B56" w:rsidP="00D20B56">
      <w:pPr>
        <w:spacing w:after="0" w:line="240" w:lineRule="auto"/>
        <w:jc w:val="center"/>
        <w:rPr>
          <w:rFonts w:ascii="Times New Roman" w:eastAsiaTheme="minorEastAsia" w:hAnsi="Times New Roman" w:cs="Times New Roman"/>
          <w:b/>
          <w:sz w:val="24"/>
          <w:szCs w:val="24"/>
          <w:lang w:val="be-BY" w:eastAsia="ru-RU"/>
        </w:rPr>
      </w:pPr>
    </w:p>
    <w:p w:rsidR="00D20B56" w:rsidRPr="00E17443" w:rsidRDefault="00D20B56" w:rsidP="00D20B56">
      <w:pPr>
        <w:spacing w:after="0" w:line="240" w:lineRule="auto"/>
        <w:ind w:firstLine="708"/>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lastRenderedPageBreak/>
        <w:t>Морфология буйынса үтелгәндәрҙе ҡабатлау. Ҡушма һөйләм синтаксисы һәм пунктуация. Ҡушма һөйләм тураһында төшөнсә.</w:t>
      </w:r>
    </w:p>
    <w:p w:rsidR="00D20B56" w:rsidRPr="00E17443" w:rsidRDefault="00D20B56" w:rsidP="00AE6E36">
      <w:pPr>
        <w:spacing w:after="0" w:line="240" w:lineRule="auto"/>
        <w:ind w:firstLine="708"/>
        <w:rPr>
          <w:rFonts w:ascii="Times New Roman" w:eastAsia="Times New Roman" w:hAnsi="Times New Roman" w:cs="Times New Roman"/>
          <w:sz w:val="24"/>
          <w:szCs w:val="24"/>
          <w:lang w:val="ba-RU" w:eastAsia="ru-RU"/>
        </w:rPr>
      </w:pPr>
      <w:r w:rsidRPr="00E17443">
        <w:rPr>
          <w:rFonts w:ascii="Times New Roman" w:eastAsia="Times New Roman" w:hAnsi="Times New Roman" w:cs="Times New Roman"/>
          <w:b/>
          <w:sz w:val="24"/>
          <w:szCs w:val="24"/>
          <w:lang w:val="ba-RU" w:eastAsia="ru-RU"/>
        </w:rPr>
        <w:t xml:space="preserve"> </w:t>
      </w:r>
      <w:r w:rsidRPr="00E17443">
        <w:rPr>
          <w:rFonts w:ascii="Times New Roman" w:eastAsia="Times New Roman" w:hAnsi="Times New Roman" w:cs="Times New Roman"/>
          <w:sz w:val="24"/>
          <w:szCs w:val="24"/>
          <w:lang w:val="ba-RU" w:eastAsia="ru-RU"/>
        </w:rPr>
        <w:t>Теҙмә ҡушма һөйләмдәр тураһында төшөнсә. Теркәүесле теҙмә ҡушма һөйләмдәр. Теркәүесһеҙ теҙмә ҡушма һөйләмдәр.</w:t>
      </w:r>
    </w:p>
    <w:p w:rsidR="00D20B56" w:rsidRPr="00E17443" w:rsidRDefault="00D20B56" w:rsidP="00D20B56">
      <w:pPr>
        <w:spacing w:after="0" w:line="240" w:lineRule="auto"/>
        <w:ind w:firstLine="708"/>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Эйәртеүле ҡушма һөйләмдәр.</w:t>
      </w:r>
    </w:p>
    <w:p w:rsidR="00D20B56" w:rsidRPr="00E17443" w:rsidRDefault="00D20B56" w:rsidP="00D20B56">
      <w:pPr>
        <w:spacing w:after="0" w:line="240" w:lineRule="auto"/>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 xml:space="preserve"> Эйәрсән аныҡлаусы һөйләм. Эйәрсән тултырыусы һөйләм.</w:t>
      </w:r>
    </w:p>
    <w:p w:rsidR="00D20B56" w:rsidRPr="00E17443" w:rsidRDefault="00D20B56" w:rsidP="00D20B56">
      <w:pPr>
        <w:spacing w:after="0" w:line="240" w:lineRule="auto"/>
        <w:contextualSpacing/>
        <w:jc w:val="both"/>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Эйәрсән һөйләм төрҙәре.</w:t>
      </w:r>
    </w:p>
    <w:p w:rsidR="00D20B56" w:rsidRPr="00E17443" w:rsidRDefault="00D20B56" w:rsidP="00D20B56">
      <w:pPr>
        <w:spacing w:after="0" w:line="240" w:lineRule="auto"/>
        <w:contextualSpacing/>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һөйләм төрҙәре.</w:t>
      </w:r>
    </w:p>
    <w:p w:rsidR="00D20B56" w:rsidRPr="00E17443" w:rsidRDefault="00D20B56" w:rsidP="00D20B56">
      <w:pPr>
        <w:spacing w:after="0" w:line="240" w:lineRule="auto"/>
        <w:ind w:firstLine="708"/>
        <w:contextualSpacing/>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Ҡатмарлы синтаксик төҙөлмәләр. Күп эйәрсәнле ҡушма һөйләмдәр һәм уларҙа тыныш билдәләре.</w:t>
      </w:r>
    </w:p>
    <w:p w:rsidR="00D20B56" w:rsidRPr="00E17443" w:rsidRDefault="00D20B56" w:rsidP="00D20B56">
      <w:pPr>
        <w:spacing w:after="0" w:line="240" w:lineRule="auto"/>
        <w:contextualSpacing/>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Ҡатнаш ҡушма һөйләмдәр һәм уларҙа тыныш билдәләре.</w:t>
      </w:r>
    </w:p>
    <w:p w:rsidR="00D20B56" w:rsidRPr="00E17443" w:rsidRDefault="00D20B56" w:rsidP="00D20B56">
      <w:pPr>
        <w:spacing w:after="0" w:line="240" w:lineRule="auto"/>
        <w:ind w:firstLine="708"/>
        <w:contextualSpacing/>
        <w:rPr>
          <w:rFonts w:ascii="Times New Roman" w:eastAsia="Times New Roman" w:hAnsi="Times New Roman" w:cs="Times New Roman"/>
          <w:b/>
          <w:sz w:val="24"/>
          <w:szCs w:val="24"/>
          <w:lang w:val="be-BY" w:eastAsia="ru-RU"/>
        </w:rPr>
      </w:pPr>
      <w:r w:rsidRPr="00E17443">
        <w:rPr>
          <w:rFonts w:ascii="Times New Roman" w:eastAsia="Times New Roman" w:hAnsi="Times New Roman" w:cs="Times New Roman"/>
          <w:sz w:val="24"/>
          <w:szCs w:val="24"/>
          <w:lang w:val="be-BY" w:eastAsia="ru-RU"/>
        </w:rPr>
        <w:t xml:space="preserve"> Һыҙыҡ, нөктәле өтөр, ике нөктәнең ҡуйылыу осраҡтары. </w:t>
      </w:r>
    </w:p>
    <w:p w:rsidR="00D20B56" w:rsidRPr="000C480A" w:rsidRDefault="00D20B56" w:rsidP="000C480A">
      <w:pPr>
        <w:spacing w:after="0" w:line="240" w:lineRule="auto"/>
        <w:contextualSpacing/>
        <w:rPr>
          <w:rFonts w:ascii="Times New Roman" w:eastAsia="Times New Roman" w:hAnsi="Times New Roman" w:cs="Times New Roman"/>
          <w:sz w:val="24"/>
          <w:szCs w:val="24"/>
          <w:lang w:val="be-BY" w:eastAsia="ru-RU"/>
        </w:rPr>
      </w:pPr>
      <w:r w:rsidRPr="00E17443">
        <w:rPr>
          <w:rFonts w:ascii="Times New Roman" w:eastAsia="Times New Roman" w:hAnsi="Times New Roman" w:cs="Times New Roman"/>
          <w:sz w:val="24"/>
          <w:szCs w:val="24"/>
          <w:lang w:val="be-BY" w:eastAsia="ru-RU"/>
        </w:rPr>
        <w:t>Синтаксис һәм пунктуация буйынса үтелгәндәрҙе дөйөмләштереү һәм системаға һалыу.</w:t>
      </w:r>
    </w:p>
    <w:p w:rsidR="009575EA" w:rsidRPr="00E17443" w:rsidRDefault="009575EA" w:rsidP="006F196E">
      <w:pPr>
        <w:spacing w:after="0" w:line="240" w:lineRule="auto"/>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2.</w:t>
      </w:r>
      <w:r w:rsidRPr="00E17443">
        <w:rPr>
          <w:rFonts w:ascii="Times New Roman" w:eastAsia="Calibri" w:hAnsi="Times New Roman" w:cs="Times New Roman"/>
          <w:b/>
          <w:sz w:val="24"/>
          <w:szCs w:val="24"/>
          <w:lang w:val="be-BY"/>
        </w:rPr>
        <w:t>Уҡытыу предметының төп йөкмәткеһе</w:t>
      </w:r>
    </w:p>
    <w:p w:rsidR="009575EA" w:rsidRDefault="009575EA" w:rsidP="006F196E">
      <w:pPr>
        <w:spacing w:after="0" w:line="240" w:lineRule="auto"/>
        <w:ind w:right="124" w:firstLine="426"/>
        <w:jc w:val="center"/>
        <w:rPr>
          <w:rFonts w:ascii="Times New Roman" w:hAnsi="Times New Roman" w:cs="Times New Roman"/>
          <w:b/>
          <w:color w:val="000000"/>
          <w:sz w:val="24"/>
          <w:szCs w:val="24"/>
          <w:lang w:val="be-BY"/>
        </w:rPr>
      </w:pPr>
      <w:r w:rsidRPr="00E17443">
        <w:rPr>
          <w:rFonts w:ascii="Times New Roman" w:hAnsi="Times New Roman" w:cs="Times New Roman"/>
          <w:b/>
          <w:color w:val="000000"/>
          <w:sz w:val="24"/>
          <w:szCs w:val="24"/>
          <w:lang w:val="be-BY"/>
        </w:rPr>
        <w:t>Содержание учебного предмета</w:t>
      </w:r>
    </w:p>
    <w:p w:rsidR="00473504" w:rsidRPr="001D0674" w:rsidRDefault="001D0674" w:rsidP="001D0674">
      <w:pPr>
        <w:spacing w:after="0" w:line="240" w:lineRule="auto"/>
        <w:ind w:right="124"/>
        <w:jc w:val="both"/>
        <w:rPr>
          <w:rFonts w:ascii="Times New Roman" w:hAnsi="Times New Roman" w:cs="Times New Roman"/>
          <w:b/>
          <w:sz w:val="24"/>
          <w:szCs w:val="24"/>
          <w:lang w:val="be-BY"/>
        </w:rPr>
      </w:pPr>
      <w:r w:rsidRPr="001D0674">
        <w:rPr>
          <w:rFonts w:ascii="Times New Roman" w:hAnsi="Times New Roman" w:cs="Times New Roman"/>
          <w:b/>
          <w:sz w:val="24"/>
          <w:szCs w:val="24"/>
          <w:lang w:val="be-BY"/>
        </w:rPr>
        <w:t>-</w:t>
      </w:r>
      <w:r w:rsidR="00473504" w:rsidRPr="001D0674">
        <w:rPr>
          <w:rFonts w:ascii="Times New Roman" w:hAnsi="Times New Roman" w:cs="Times New Roman"/>
          <w:b/>
          <w:sz w:val="24"/>
          <w:szCs w:val="24"/>
          <w:lang w:val="be-BY"/>
        </w:rPr>
        <w:t>Фонетика һәм орфоэпия.</w:t>
      </w:r>
      <w:r w:rsidR="00473504" w:rsidRPr="001D0674">
        <w:rPr>
          <w:rFonts w:ascii="Times New Roman" w:hAnsi="Times New Roman" w:cs="Times New Roman"/>
          <w:sz w:val="24"/>
          <w:szCs w:val="24"/>
          <w:lang w:val="be-BY"/>
        </w:rPr>
        <w:t xml:space="preserve"> Һуҙынҡы һәм тартынҡы өндәрҙе айырыу. Ҡалын һәм нәҙек өндәрҙе айырыу, ҡалынлыҡ-нәҙеклек буйынса парлы һәм парһыҙ тартынҡы өндәрҙе билдәләү. Яңғырау һәм һаңғырау тартынҡы өндәрҙе айырыу, парлы һәм парһыҙ яңғырау һәм һаңғырау өндәрҙе билдәләү. Өндөң сифат буйынса характеристикаһын билдәләү: һуҙынҡы – тартынҡы; ҡалын - нәҙек һуҙынҡы, парлы-парһыҙ яңғырау һәм һаңғырау тартынҡы. Һүҙҙәрҙәе ижектәргә бүлеү. Башҡорт әҙәби теле нормаларына ярашлы өндәрҙе һәм өндәр бәйләнешен дөрөҫ әйтеү. Һүҙҙе фонетик тикшереү.</w:t>
      </w:r>
    </w:p>
    <w:p w:rsidR="00473504" w:rsidRPr="001D0674" w:rsidRDefault="001D0674" w:rsidP="001D0674">
      <w:pPr>
        <w:spacing w:after="0" w:line="240" w:lineRule="auto"/>
        <w:ind w:right="124"/>
        <w:jc w:val="both"/>
        <w:rPr>
          <w:rFonts w:ascii="Times New Roman" w:hAnsi="Times New Roman" w:cs="Times New Roman"/>
          <w:b/>
          <w:sz w:val="24"/>
          <w:szCs w:val="24"/>
          <w:lang w:val="be-BY"/>
        </w:rPr>
      </w:pPr>
      <w:r w:rsidRPr="001D0674">
        <w:rPr>
          <w:rFonts w:ascii="Times New Roman" w:hAnsi="Times New Roman" w:cs="Times New Roman"/>
          <w:b/>
          <w:sz w:val="24"/>
          <w:szCs w:val="24"/>
          <w:lang w:val="be-BY"/>
        </w:rPr>
        <w:t>-</w:t>
      </w:r>
      <w:r w:rsidR="00473504" w:rsidRPr="001D0674">
        <w:rPr>
          <w:rFonts w:ascii="Times New Roman" w:hAnsi="Times New Roman" w:cs="Times New Roman"/>
          <w:b/>
          <w:sz w:val="24"/>
          <w:szCs w:val="24"/>
          <w:lang w:val="be-BY"/>
        </w:rPr>
        <w:t>Графика.</w:t>
      </w:r>
      <w:r w:rsidR="00473504" w:rsidRPr="001D0674">
        <w:rPr>
          <w:rFonts w:ascii="Times New Roman" w:hAnsi="Times New Roman" w:cs="Times New Roman"/>
          <w:sz w:val="24"/>
          <w:szCs w:val="24"/>
          <w:lang w:val="be-BY"/>
        </w:rPr>
        <w:t xml:space="preserve"> Өндәрҙе һәм хәрефтәрҙе айырыу. Яҙыуҙа ҡалынлыҡ-нәҙеклекте билдәләү. Тартынҡы өндәрҙе яҙыуҙа сингармонизм принцибына таяныу. Хәрефһеҙ график сараларҙы: араһында ҡалдырылған буш урын, юлдан юлға күсереү билдәһен, абзацты ҡулланыу. Алфавитты белеү: хәрефтәрҙе дөрөҫ атау, уларҙың тәртибен белеү. Алфавитты һүҙлектәр, белешмәләр, каталогтар менән эшләгәндә файҙаланыу.</w:t>
      </w:r>
    </w:p>
    <w:p w:rsidR="00473504" w:rsidRPr="001D0674" w:rsidRDefault="001D0674" w:rsidP="001D0674">
      <w:pPr>
        <w:spacing w:after="0" w:line="240" w:lineRule="auto"/>
        <w:ind w:right="124"/>
        <w:jc w:val="both"/>
        <w:rPr>
          <w:rFonts w:ascii="Times New Roman" w:hAnsi="Times New Roman" w:cs="Times New Roman"/>
          <w:b/>
          <w:sz w:val="24"/>
          <w:szCs w:val="24"/>
          <w:lang w:val="be-BY"/>
        </w:rPr>
      </w:pPr>
      <w:r w:rsidRPr="001D0674">
        <w:rPr>
          <w:rFonts w:ascii="Times New Roman" w:hAnsi="Times New Roman" w:cs="Times New Roman"/>
          <w:b/>
          <w:sz w:val="24"/>
          <w:szCs w:val="24"/>
          <w:lang w:val="be-BY"/>
        </w:rPr>
        <w:t>-</w:t>
      </w:r>
      <w:r w:rsidR="00473504" w:rsidRPr="001D0674">
        <w:rPr>
          <w:rFonts w:ascii="Times New Roman" w:hAnsi="Times New Roman" w:cs="Times New Roman"/>
          <w:b/>
          <w:sz w:val="24"/>
          <w:szCs w:val="24"/>
          <w:lang w:val="be-BY"/>
        </w:rPr>
        <w:t>Лексика</w:t>
      </w:r>
      <w:r w:rsidR="00473504" w:rsidRPr="001D0674">
        <w:rPr>
          <w:rFonts w:ascii="Times New Roman" w:hAnsi="Times New Roman" w:cs="Times New Roman"/>
          <w:sz w:val="24"/>
          <w:szCs w:val="24"/>
          <w:lang w:val="be-BY"/>
        </w:rPr>
        <w:t xml:space="preserve"> (курстың бар бүлектәрендә лә өйрәнелә). Һүҙҙең лексик һәм грамматик мәғәнәләре. Мәғәнәләрен аныҡларға кәрәкле һүҙҙәрҙе айырып алыу. Аңлатмалы һүҙлек ярҙамында текстағы һүҙҙе билдәләү һәм уның мәғәнәһен асыҡлау. Бер мәғәнәле һәм күп мәғәнәле, тура һәм күсмә мәғәнәле һүҙҙәр менән таныштырыу.</w:t>
      </w:r>
    </w:p>
    <w:p w:rsidR="00473504" w:rsidRPr="001D0674" w:rsidRDefault="001D0674" w:rsidP="001D0674">
      <w:pPr>
        <w:spacing w:after="0" w:line="240" w:lineRule="auto"/>
        <w:ind w:right="124"/>
        <w:jc w:val="both"/>
        <w:rPr>
          <w:rFonts w:ascii="Times New Roman" w:hAnsi="Times New Roman" w:cs="Times New Roman"/>
          <w:b/>
          <w:sz w:val="24"/>
          <w:szCs w:val="24"/>
          <w:lang w:val="be-BY"/>
        </w:rPr>
      </w:pPr>
      <w:r w:rsidRPr="001D0674">
        <w:rPr>
          <w:rFonts w:ascii="Times New Roman" w:hAnsi="Times New Roman" w:cs="Times New Roman"/>
          <w:b/>
          <w:sz w:val="24"/>
          <w:szCs w:val="24"/>
          <w:lang w:val="be-BY"/>
        </w:rPr>
        <w:t>-</w:t>
      </w:r>
      <w:r w:rsidR="00473504" w:rsidRPr="001D0674">
        <w:rPr>
          <w:rFonts w:ascii="Times New Roman" w:hAnsi="Times New Roman" w:cs="Times New Roman"/>
          <w:b/>
          <w:sz w:val="24"/>
          <w:szCs w:val="24"/>
          <w:lang w:val="be-BY"/>
        </w:rPr>
        <w:t>Һүҙ составы (морфемика).</w:t>
      </w:r>
      <w:r w:rsidR="00473504" w:rsidRPr="001D0674">
        <w:rPr>
          <w:rFonts w:ascii="Times New Roman" w:hAnsi="Times New Roman" w:cs="Times New Roman"/>
          <w:sz w:val="24"/>
          <w:szCs w:val="24"/>
          <w:lang w:val="be-BY"/>
        </w:rPr>
        <w:t xml:space="preserve"> Тамырҙаш һүҙҙәр төшөнсәһен үҙләштереү. Тамырҙаш һүҙҙәр менән бер үк һүҙҙең төрлө формалары араһындағы айырма. Тамырҙаш һүҙҙәрҙе һәм синонимдарҙы, тамырҙаш һүҙҙәр һәм омонимик тамырлы һүҙҙәрҙе айырыу. Айырып алына торған бер үк төрлө морфемалы һүҙҙәрҙә ялғау, тамырҙар, нигеҙ билдәләү. Һүҙҙе составы буйынса тикшереү.</w:t>
      </w:r>
    </w:p>
    <w:p w:rsidR="00473504" w:rsidRPr="001D0674" w:rsidRDefault="001D0674" w:rsidP="001D0674">
      <w:pPr>
        <w:spacing w:after="0" w:line="240" w:lineRule="auto"/>
        <w:ind w:right="124"/>
        <w:jc w:val="both"/>
        <w:rPr>
          <w:rFonts w:ascii="Times New Roman" w:hAnsi="Times New Roman" w:cs="Times New Roman"/>
          <w:b/>
          <w:sz w:val="24"/>
          <w:szCs w:val="24"/>
          <w:lang w:val="be-BY"/>
        </w:rPr>
      </w:pPr>
      <w:r w:rsidRPr="001D0674">
        <w:rPr>
          <w:rFonts w:ascii="Times New Roman" w:hAnsi="Times New Roman" w:cs="Times New Roman"/>
          <w:b/>
          <w:sz w:val="24"/>
          <w:szCs w:val="24"/>
          <w:lang w:val="be-BY"/>
        </w:rPr>
        <w:t>-</w:t>
      </w:r>
      <w:r w:rsidR="00473504" w:rsidRPr="001D0674">
        <w:rPr>
          <w:rFonts w:ascii="Times New Roman" w:hAnsi="Times New Roman" w:cs="Times New Roman"/>
          <w:b/>
          <w:sz w:val="24"/>
          <w:szCs w:val="24"/>
          <w:lang w:val="be-BY"/>
        </w:rPr>
        <w:t>Морфология.</w:t>
      </w:r>
      <w:r w:rsidR="00473504" w:rsidRPr="001D0674">
        <w:rPr>
          <w:rFonts w:ascii="Times New Roman" w:hAnsi="Times New Roman" w:cs="Times New Roman"/>
          <w:sz w:val="24"/>
          <w:szCs w:val="24"/>
          <w:lang w:val="be-BY"/>
        </w:rPr>
        <w:t xml:space="preserve"> Һүҙ төркөмдәре. Һүҙ төркөмдәрен үҙ паллы һәм ярҙамсы төрҙәргә бүлеү.</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Исем.</w:t>
      </w:r>
      <w:r w:rsidRPr="00D62103">
        <w:rPr>
          <w:rFonts w:ascii="Times New Roman" w:eastAsia="Times New Roman" w:hAnsi="Times New Roman" w:cs="Times New Roman"/>
          <w:sz w:val="24"/>
          <w:szCs w:val="24"/>
          <w:lang w:val="be-BY" w:eastAsia="ru-RU"/>
        </w:rPr>
        <w:t xml:space="preserve"> Телмәрҙәге роле, ҡулланылышы. Яңғыҙлыҡ исемдәрҙе таба белеү. Кем?, нимә? һорауҙарына яуап булып килгән исемдәрҙе айырыу, рус теле менән сағыштырыу. Исемдәрҙең һан менән үҙгәреше. Исемдәрҙең килеш менән үгәреше. Килеш һорауҙары буйынса айырыу. Исемдәргә морфологик анализ.</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Сифат.</w:t>
      </w:r>
      <w:r w:rsidRPr="00D62103">
        <w:rPr>
          <w:rFonts w:ascii="Times New Roman" w:eastAsia="Times New Roman" w:hAnsi="Times New Roman" w:cs="Times New Roman"/>
          <w:sz w:val="24"/>
          <w:szCs w:val="24"/>
          <w:lang w:val="be-BY" w:eastAsia="ru-RU"/>
        </w:rPr>
        <w:t xml:space="preserve"> Телмәрҙәге әһәмиәте һәм ҡулланылышы. Сифаттың һан һәм килеш менән үҙгәреше. Сифат дәрәжәләре. Сифатҡа морфологик анализ.</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Алмаш.</w:t>
      </w:r>
      <w:r w:rsidRPr="00D62103">
        <w:rPr>
          <w:rFonts w:ascii="Times New Roman" w:eastAsia="Times New Roman" w:hAnsi="Times New Roman" w:cs="Times New Roman"/>
          <w:sz w:val="24"/>
          <w:szCs w:val="24"/>
          <w:lang w:val="be-BY" w:eastAsia="ru-RU"/>
        </w:rPr>
        <w:t xml:space="preserve"> Алмаш тураһында дөйөм төшөнсә. Зат алмаштары, роле, ҡулланылышы. Берлектәге һәм күплектәге </w:t>
      </w:r>
      <w:r w:rsidRPr="00D62103">
        <w:rPr>
          <w:rFonts w:ascii="Times New Roman" w:eastAsia="Times New Roman" w:hAnsi="Times New Roman" w:cs="Times New Roman"/>
          <w:sz w:val="24"/>
          <w:szCs w:val="24"/>
          <w:lang w:val="en-US" w:eastAsia="ru-RU"/>
        </w:rPr>
        <w:t>I</w:t>
      </w:r>
      <w:r w:rsidRPr="00D62103">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en-US" w:eastAsia="ru-RU"/>
        </w:rPr>
        <w:t>II</w:t>
      </w:r>
      <w:r w:rsidRPr="00D62103">
        <w:rPr>
          <w:rFonts w:ascii="Times New Roman" w:eastAsia="Times New Roman" w:hAnsi="Times New Roman" w:cs="Times New Roman"/>
          <w:sz w:val="24"/>
          <w:szCs w:val="24"/>
          <w:lang w:val="be-BY" w:eastAsia="ru-RU"/>
        </w:rPr>
        <w:t xml:space="preserve">, </w:t>
      </w:r>
      <w:r w:rsidRPr="00D62103">
        <w:rPr>
          <w:rFonts w:ascii="Times New Roman" w:eastAsia="Times New Roman" w:hAnsi="Times New Roman" w:cs="Times New Roman"/>
          <w:sz w:val="24"/>
          <w:szCs w:val="24"/>
          <w:lang w:val="en-US" w:eastAsia="ru-RU"/>
        </w:rPr>
        <w:t>III</w:t>
      </w:r>
      <w:r w:rsidRPr="00D62103">
        <w:rPr>
          <w:rFonts w:ascii="Times New Roman" w:eastAsia="Times New Roman" w:hAnsi="Times New Roman" w:cs="Times New Roman"/>
          <w:sz w:val="24"/>
          <w:szCs w:val="24"/>
          <w:lang w:val="be-BY" w:eastAsia="ru-RU"/>
        </w:rPr>
        <w:t xml:space="preserve">  зат алмаштары.</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Ҡылым.</w:t>
      </w:r>
      <w:r w:rsidRPr="00D62103">
        <w:rPr>
          <w:rFonts w:ascii="Times New Roman" w:eastAsia="Times New Roman" w:hAnsi="Times New Roman" w:cs="Times New Roman"/>
          <w:sz w:val="24"/>
          <w:szCs w:val="24"/>
          <w:lang w:val="be-BY" w:eastAsia="ru-RU"/>
        </w:rPr>
        <w:t xml:space="preserve"> Телмәрҙәге әһәмиәте һәм ҡулланылышы. Ҡылымдарҙың инфинитив (башланғыс) формаһы. Ҡылымдыңь заман менән үҙгәреше. Хәҙерге, үткән, киләсәк заман ҡылымдарының зат һәм һан менән үгәреше, барлыҡ-юҡлыҡ формалары. Ҡылым һөйкәлештәре. Ҡылымға морфологик анализ.</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Рәүеш.</w:t>
      </w:r>
      <w:r w:rsidRPr="00D62103">
        <w:rPr>
          <w:rFonts w:ascii="Times New Roman" w:eastAsia="Times New Roman" w:hAnsi="Times New Roman" w:cs="Times New Roman"/>
          <w:sz w:val="24"/>
          <w:szCs w:val="24"/>
          <w:lang w:val="be-BY" w:eastAsia="ru-RU"/>
        </w:rPr>
        <w:t xml:space="preserve"> Телмәрҙәге әһәмиәте һәм ҡулланылышы. Рәүеш төркөмсәләре. Рәүеш дәрәжәләре. </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t>Һан.</w:t>
      </w:r>
      <w:r w:rsidRPr="00D62103">
        <w:rPr>
          <w:rFonts w:ascii="Times New Roman" w:eastAsia="Times New Roman" w:hAnsi="Times New Roman" w:cs="Times New Roman"/>
          <w:sz w:val="24"/>
          <w:szCs w:val="24"/>
          <w:lang w:val="be-BY" w:eastAsia="ru-RU"/>
        </w:rPr>
        <w:t xml:space="preserve"> Ябай һәм ҡушма һөйләмдәр. Һан төркөмсәләре. </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b/>
          <w:sz w:val="24"/>
          <w:szCs w:val="24"/>
          <w:lang w:val="be-BY" w:eastAsia="ru-RU"/>
        </w:rPr>
        <w:lastRenderedPageBreak/>
        <w:t>Ярҙамсы һүҙҙәр.</w:t>
      </w:r>
      <w:r w:rsidRPr="00D62103">
        <w:rPr>
          <w:rFonts w:ascii="Times New Roman" w:eastAsia="Times New Roman" w:hAnsi="Times New Roman" w:cs="Times New Roman"/>
          <w:sz w:val="24"/>
          <w:szCs w:val="24"/>
          <w:lang w:val="be-BY" w:eastAsia="ru-RU"/>
        </w:rPr>
        <w:t xml:space="preserve"> Уларҙың мәғәнәһе, һөйләмдәге роле.</w:t>
      </w:r>
    </w:p>
    <w:p w:rsidR="00473504" w:rsidRPr="009575EA" w:rsidRDefault="00473504" w:rsidP="001D0674">
      <w:pPr>
        <w:pStyle w:val="a5"/>
        <w:numPr>
          <w:ilvl w:val="0"/>
          <w:numId w:val="27"/>
        </w:numPr>
        <w:spacing w:after="0" w:line="240" w:lineRule="auto"/>
        <w:ind w:right="124"/>
        <w:jc w:val="both"/>
        <w:rPr>
          <w:rFonts w:ascii="Times New Roman" w:hAnsi="Times New Roman" w:cs="Times New Roman"/>
          <w:b/>
          <w:sz w:val="24"/>
          <w:szCs w:val="24"/>
          <w:lang w:val="be-BY"/>
        </w:rPr>
      </w:pPr>
      <w:r w:rsidRPr="009575EA">
        <w:rPr>
          <w:rFonts w:ascii="Times New Roman" w:hAnsi="Times New Roman" w:cs="Times New Roman"/>
          <w:sz w:val="24"/>
          <w:szCs w:val="24"/>
          <w:lang w:val="be-BY"/>
        </w:rPr>
        <w:t>Синтаксис. Һөйләмдең, һүҙбәйләнештең, һүҙҙең айырмаһы. Һөйләү маҡсаты буйынса һөйләмдәрҙе хәбәр, һорау, өндәү һөйләмдәргә айырыу.</w:t>
      </w:r>
    </w:p>
    <w:p w:rsidR="00473504" w:rsidRPr="009575EA" w:rsidRDefault="00473504" w:rsidP="00473504">
      <w:pPr>
        <w:pStyle w:val="a5"/>
        <w:ind w:left="502" w:right="124"/>
        <w:jc w:val="both"/>
        <w:rPr>
          <w:rFonts w:ascii="Times New Roman" w:hAnsi="Times New Roman" w:cs="Times New Roman"/>
          <w:b/>
          <w:sz w:val="24"/>
          <w:szCs w:val="24"/>
        </w:rPr>
      </w:pPr>
      <w:r w:rsidRPr="009575EA">
        <w:rPr>
          <w:rFonts w:ascii="Times New Roman" w:hAnsi="Times New Roman" w:cs="Times New Roman"/>
          <w:sz w:val="24"/>
          <w:szCs w:val="24"/>
          <w:lang w:val="be-BY"/>
        </w:rPr>
        <w:t xml:space="preserve">Һөйләмдең баш киҫәктәрен: эйә һәм хәбәрҙе табыу. Һөйләмдең баш һәм эйәрсән киҫәктәрен айырыу. Мәғәнәүи һорауҙар ярҙамында һүҙбәйләнештәге һәм һөйләмдәге һүҙҙәр араһында бәйләнеш булдырыу. Теркәүесһеҙ һәм </w:t>
      </w:r>
      <w:r w:rsidRPr="009575EA">
        <w:rPr>
          <w:rFonts w:ascii="Times New Roman" w:hAnsi="Times New Roman" w:cs="Times New Roman"/>
          <w:i/>
          <w:sz w:val="24"/>
          <w:szCs w:val="24"/>
          <w:lang w:val="be-BY"/>
        </w:rPr>
        <w:t xml:space="preserve">һәм, ә, ләкин </w:t>
      </w:r>
      <w:r w:rsidRPr="009575EA">
        <w:rPr>
          <w:rFonts w:ascii="Times New Roman" w:hAnsi="Times New Roman" w:cs="Times New Roman"/>
          <w:sz w:val="24"/>
          <w:szCs w:val="24"/>
          <w:lang w:val="be-BY"/>
        </w:rPr>
        <w:t>теркәүестәре менән килгән тиң киҫәкле һөйләмдәрҙе табыу һәм үҙ аллы төҙөй белеү. Тиң киҫәкле һөйләмдәрҙә һанау интонацияһын ҡулланыу. Ябай һәм ҡушма һөйләмдәрҙе айырыу.</w:t>
      </w:r>
      <w:r w:rsidRPr="009575EA">
        <w:rPr>
          <w:rFonts w:ascii="Times New Roman" w:hAnsi="Times New Roman" w:cs="Times New Roman"/>
          <w:sz w:val="24"/>
          <w:szCs w:val="24"/>
        </w:rPr>
        <w:t>Ҡушма һөйләм синтаксисы. Эйәртеүле ҡушма һөйләм. Теҙмә ҡушма һөйләм. Ҡатнаш ҡушма һөйләм.</w:t>
      </w:r>
    </w:p>
    <w:p w:rsidR="00473504" w:rsidRPr="009575EA" w:rsidRDefault="00473504" w:rsidP="001D0674">
      <w:pPr>
        <w:pStyle w:val="a5"/>
        <w:numPr>
          <w:ilvl w:val="0"/>
          <w:numId w:val="27"/>
        </w:numPr>
        <w:spacing w:after="0" w:line="240" w:lineRule="auto"/>
        <w:ind w:right="124"/>
        <w:jc w:val="both"/>
        <w:rPr>
          <w:rFonts w:ascii="Times New Roman" w:hAnsi="Times New Roman" w:cs="Times New Roman"/>
          <w:b/>
          <w:sz w:val="24"/>
          <w:szCs w:val="24"/>
          <w:lang w:val="be-BY"/>
        </w:rPr>
      </w:pPr>
      <w:r w:rsidRPr="009575EA">
        <w:rPr>
          <w:rFonts w:ascii="Times New Roman" w:hAnsi="Times New Roman" w:cs="Times New Roman"/>
          <w:sz w:val="24"/>
          <w:szCs w:val="24"/>
          <w:lang w:val="be-BY"/>
        </w:rPr>
        <w:t>Орфография һәм пунктуация. Орфографик үткерлек формалаштырыу, һүҙҙәге орфограмманың урынына ҡарап, дөрөҫ яҙыу ысулын һайлау. Орфографик һүҙлек ҡулланыу. Дөрөҫ яҙыу ҡағиҙәләрен ҡулланыу:</w:t>
      </w:r>
    </w:p>
    <w:p w:rsidR="00473504" w:rsidRPr="009575EA"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9575EA">
        <w:rPr>
          <w:rFonts w:ascii="Times New Roman" w:eastAsia="Times New Roman" w:hAnsi="Times New Roman" w:cs="Times New Roman"/>
          <w:sz w:val="24"/>
          <w:szCs w:val="24"/>
          <w:lang w:val="be-BY" w:eastAsia="ru-RU"/>
        </w:rPr>
        <w:t>- һүҙҙе юлдан юлға күсереү</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һөйләм башындағы һәм яңғыҙлыҡ мсемдәрҙәге яҙыу хәрефе</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һүҙ тамырындағы парлы яңғырау һәм һаңғырау тартынҡылар</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ъ һәм ь айырыу билдәләре</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һөйләм аҙағында тыныш билдәләре: нөктә, һорау һәм өндәү билдәләре</w:t>
      </w:r>
    </w:p>
    <w:p w:rsidR="00473504" w:rsidRPr="00D62103" w:rsidRDefault="00473504" w:rsidP="00473504">
      <w:pPr>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тиң киҫәкле һөйләмдәрҙә тыныш билдәләре.</w:t>
      </w:r>
    </w:p>
    <w:p w:rsidR="00D20B56" w:rsidRDefault="00473504" w:rsidP="00AE6E36">
      <w:pPr>
        <w:tabs>
          <w:tab w:val="left" w:pos="7125"/>
        </w:tabs>
        <w:spacing w:after="0" w:line="240" w:lineRule="auto"/>
        <w:ind w:right="124"/>
        <w:jc w:val="both"/>
        <w:rPr>
          <w:rFonts w:ascii="Times New Roman" w:eastAsia="Times New Roman" w:hAnsi="Times New Roman" w:cs="Times New Roman"/>
          <w:sz w:val="24"/>
          <w:szCs w:val="24"/>
          <w:lang w:val="be-BY" w:eastAsia="ru-RU"/>
        </w:rPr>
      </w:pPr>
      <w:r w:rsidRPr="00D62103">
        <w:rPr>
          <w:rFonts w:ascii="Times New Roman" w:eastAsia="Times New Roman" w:hAnsi="Times New Roman" w:cs="Times New Roman"/>
          <w:sz w:val="24"/>
          <w:szCs w:val="24"/>
          <w:lang w:val="be-BY" w:eastAsia="ru-RU"/>
        </w:rPr>
        <w:t>- ҡушма һөйләмдәрҙә тыныш билдәләре.</w:t>
      </w:r>
    </w:p>
    <w:p w:rsidR="00AE6E36" w:rsidRPr="00AE6E36" w:rsidRDefault="00AE6E36" w:rsidP="00AE6E36">
      <w:pPr>
        <w:tabs>
          <w:tab w:val="left" w:pos="7125"/>
        </w:tabs>
        <w:spacing w:after="0" w:line="240" w:lineRule="auto"/>
        <w:ind w:right="124"/>
        <w:jc w:val="both"/>
        <w:rPr>
          <w:rFonts w:ascii="Times New Roman" w:eastAsia="Times New Roman" w:hAnsi="Times New Roman" w:cs="Times New Roman"/>
          <w:sz w:val="24"/>
          <w:szCs w:val="24"/>
          <w:lang w:val="be-BY" w:eastAsia="ru-RU"/>
        </w:rPr>
      </w:pPr>
    </w:p>
    <w:p w:rsidR="001E4B63" w:rsidRPr="00BF773B" w:rsidRDefault="001E4B63" w:rsidP="001E4B63">
      <w:pPr>
        <w:spacing w:after="0" w:line="360" w:lineRule="auto"/>
        <w:jc w:val="center"/>
        <w:outlineLvl w:val="0"/>
        <w:rPr>
          <w:rFonts w:ascii="Times New Roman" w:eastAsia="Times New Roman" w:hAnsi="Times New Roman" w:cs="Times New Roman"/>
          <w:bCs/>
          <w:sz w:val="24"/>
          <w:szCs w:val="24"/>
          <w:lang w:val="be-BY" w:eastAsia="ru-RU"/>
        </w:rPr>
      </w:pPr>
      <w:r>
        <w:rPr>
          <w:lang w:val="be-BY"/>
        </w:rPr>
        <w:t xml:space="preserve">  </w:t>
      </w:r>
      <w:r>
        <w:rPr>
          <w:rFonts w:ascii="Times New Roman" w:eastAsia="Times New Roman" w:hAnsi="Times New Roman" w:cs="Times New Roman"/>
          <w:b/>
          <w:bCs/>
          <w:sz w:val="24"/>
          <w:szCs w:val="24"/>
          <w:lang w:val="be-BY" w:eastAsia="ru-RU"/>
        </w:rPr>
        <w:t>Уҡыусыларҙың белем кимәленә талаптар:</w:t>
      </w:r>
    </w:p>
    <w:p w:rsidR="001E4B63" w:rsidRPr="002C72A2" w:rsidRDefault="001E4B63" w:rsidP="001E4B63">
      <w:pPr>
        <w:spacing w:after="0" w:line="360" w:lineRule="auto"/>
        <w:jc w:val="both"/>
        <w:rPr>
          <w:rFonts w:ascii="Times New Roman" w:eastAsia="Times New Roman" w:hAnsi="Times New Roman" w:cs="Times New Roman"/>
          <w:sz w:val="24"/>
          <w:szCs w:val="24"/>
          <w:lang w:val="be-BY" w:eastAsia="ru-RU"/>
        </w:rPr>
      </w:pPr>
      <w:r w:rsidRPr="00BF773B">
        <w:rPr>
          <w:rFonts w:ascii="Times New Roman" w:eastAsia="Times New Roman" w:hAnsi="Times New Roman" w:cs="Times New Roman"/>
          <w:b/>
          <w:sz w:val="24"/>
          <w:szCs w:val="24"/>
          <w:lang w:val="be-BY" w:eastAsia="ru-RU"/>
        </w:rPr>
        <w:t>Тыңлау.</w:t>
      </w:r>
      <w:r w:rsidRPr="00BF773B">
        <w:rPr>
          <w:rFonts w:ascii="Times New Roman" w:eastAsia="Times New Roman" w:hAnsi="Times New Roman" w:cs="Times New Roman"/>
          <w:sz w:val="24"/>
          <w:szCs w:val="24"/>
          <w:lang w:val="be-BY" w:eastAsia="ru-RU"/>
        </w:rPr>
        <w:t xml:space="preserve"> Телмәрҙе тыңлау, ишетеү, аңлау. Үҙенә ҡарата башҡорт телендә әйтелгән һүҙҙе, һүҙбәйләнеште,һөйләмде ишетеү, айышына төшөнөү, мәғәнәһенә ярашлы яуап биреү.</w:t>
      </w:r>
      <w:r w:rsidRPr="002C72A2">
        <w:rPr>
          <w:rFonts w:ascii="Times New Roman" w:eastAsia="Times New Roman" w:hAnsi="Times New Roman" w:cs="Times New Roman"/>
          <w:sz w:val="24"/>
          <w:szCs w:val="24"/>
          <w:lang w:val="be-BY" w:eastAsia="ru-RU"/>
        </w:rPr>
        <w:t>Уҡытыусы уҡыған йәки һөйләгән, үҙе уҡыған тексты аңлай алыу:</w:t>
      </w:r>
    </w:p>
    <w:p w:rsidR="001E4B63" w:rsidRPr="002C72A2" w:rsidRDefault="001E4B63" w:rsidP="001E4B63">
      <w:pPr>
        <w:spacing w:after="0" w:line="360" w:lineRule="auto"/>
        <w:jc w:val="both"/>
        <w:rPr>
          <w:rFonts w:ascii="Times New Roman" w:eastAsia="Times New Roman" w:hAnsi="Times New Roman" w:cs="Times New Roman"/>
          <w:sz w:val="24"/>
          <w:szCs w:val="24"/>
          <w:lang w:val="be-BY" w:eastAsia="ru-RU"/>
        </w:rPr>
      </w:pPr>
      <w:r w:rsidRPr="002C72A2">
        <w:rPr>
          <w:rFonts w:ascii="Times New Roman" w:eastAsia="Times New Roman" w:hAnsi="Times New Roman" w:cs="Times New Roman"/>
          <w:sz w:val="24"/>
          <w:szCs w:val="24"/>
          <w:lang w:val="be-BY" w:eastAsia="ru-RU"/>
        </w:rPr>
        <w:t>- уҡытыусының телмәрен аңлай һәм уны дауам итә белеү, әңгәмәлә ҡатнашыу,</w:t>
      </w:r>
    </w:p>
    <w:p w:rsidR="001E4B63" w:rsidRPr="00BF773B" w:rsidRDefault="001E4B63" w:rsidP="001E4B63">
      <w:pPr>
        <w:spacing w:after="0" w:line="360" w:lineRule="auto"/>
        <w:jc w:val="both"/>
        <w:rPr>
          <w:rFonts w:ascii="Times New Roman" w:eastAsia="Times New Roman" w:hAnsi="Times New Roman" w:cs="Times New Roman"/>
          <w:sz w:val="24"/>
          <w:szCs w:val="24"/>
          <w:lang w:val="be-BY" w:eastAsia="ru-RU"/>
        </w:rPr>
      </w:pPr>
      <w:r w:rsidRPr="002C72A2">
        <w:rPr>
          <w:rFonts w:ascii="Times New Roman" w:eastAsia="Times New Roman" w:hAnsi="Times New Roman" w:cs="Times New Roman"/>
          <w:sz w:val="24"/>
          <w:szCs w:val="24"/>
          <w:lang w:val="be-BY" w:eastAsia="ru-RU"/>
        </w:rPr>
        <w:t>- текстың темаһын, төп фекерен әйтә белеү.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BF773B">
        <w:rPr>
          <w:rFonts w:ascii="Times New Roman" w:eastAsia="Times New Roman" w:hAnsi="Times New Roman" w:cs="Times New Roman"/>
          <w:b/>
          <w:sz w:val="24"/>
          <w:szCs w:val="24"/>
          <w:lang w:val="be-BY" w:eastAsia="ru-RU"/>
        </w:rPr>
        <w:t>Һөйләү.</w:t>
      </w:r>
      <w:r w:rsidRPr="00BF773B">
        <w:rPr>
          <w:rFonts w:ascii="Times New Roman" w:eastAsia="Times New Roman" w:hAnsi="Times New Roman" w:cs="Times New Roman"/>
          <w:sz w:val="24"/>
          <w:szCs w:val="24"/>
          <w:lang w:val="be-BY" w:eastAsia="ru-RU"/>
        </w:rPr>
        <w:t xml:space="preserve"> Аралашыу маҡсатына ярашлы итеп тел сараларын формаларын (диалог, монолог) һайлау. Үҙ-ара һөйләшеү ҡороу һәләтен үҫтереү.</w:t>
      </w:r>
      <w:r w:rsidRPr="0044345D">
        <w:rPr>
          <w:rFonts w:ascii="Times New Roman" w:eastAsia="Times New Roman" w:hAnsi="Times New Roman" w:cs="Times New Roman"/>
          <w:sz w:val="24"/>
          <w:szCs w:val="24"/>
          <w:lang w:val="be-BY" w:eastAsia="ru-RU"/>
        </w:rPr>
        <w:t xml:space="preserve"> Уҡыған әҫәр, картина, экскурсия, ҡараған фильм, билдәле ситуация буйынса әңгәмәлә ҡатнаша алыу: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текстың йөкмәткеһен һөйләү һәм уны дауам итеү;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w:t>
      </w:r>
      <w:r w:rsidRPr="0044345D">
        <w:rPr>
          <w:rFonts w:ascii="Times New Roman" w:eastAsia="Times New Roman" w:hAnsi="Times New Roman" w:cs="Times New Roman"/>
          <w:sz w:val="24"/>
          <w:szCs w:val="24"/>
          <w:lang w:val="be-BY" w:eastAsia="ru-RU"/>
        </w:rPr>
        <w:t xml:space="preserve">предметты, күренеште, персонажды элементар рәүештә һүрәтләү, уға үҙ </w:t>
      </w:r>
      <w:r>
        <w:rPr>
          <w:rFonts w:ascii="Times New Roman" w:eastAsia="Times New Roman" w:hAnsi="Times New Roman" w:cs="Times New Roman"/>
          <w:sz w:val="24"/>
          <w:szCs w:val="24"/>
          <w:lang w:val="be-BY" w:eastAsia="ru-RU"/>
        </w:rPr>
        <w:t xml:space="preserve">   </w:t>
      </w:r>
      <w:r w:rsidRPr="0044345D">
        <w:rPr>
          <w:rFonts w:ascii="Times New Roman" w:eastAsia="Times New Roman" w:hAnsi="Times New Roman" w:cs="Times New Roman"/>
          <w:sz w:val="24"/>
          <w:szCs w:val="24"/>
          <w:lang w:val="be-BY" w:eastAsia="ru-RU"/>
        </w:rPr>
        <w:t>мөнәсәбәтен белдерә алыу;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хәбәр, һорау, өндәү һөйләмдәрҙе, поэтик әҫәрҙәрҙе дөрөҫ интонация менән уҡыу һәм һөйләү;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текстағы образлы һүҙҙәрҙе; һүрәтләү сараларының мәғәнәләрен аңлатып биреү һәм ҡуллана алыу;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билдәле ситуация буйынса бәләкәй хикәйәләр төҙөй алыу;</w:t>
      </w:r>
    </w:p>
    <w:p w:rsidR="001E4B63" w:rsidRPr="00BF773B"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программала бирелгән шиғырҙарҙы тасуири итеп яттан һөйләй алыу.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BF773B">
        <w:rPr>
          <w:rFonts w:ascii="Times New Roman" w:eastAsia="Times New Roman" w:hAnsi="Times New Roman" w:cs="Times New Roman"/>
          <w:b/>
          <w:sz w:val="24"/>
          <w:szCs w:val="24"/>
          <w:lang w:val="be-BY" w:eastAsia="ru-RU"/>
        </w:rPr>
        <w:lastRenderedPageBreak/>
        <w:t>Уҡыу.</w:t>
      </w:r>
      <w:r w:rsidRPr="00BF773B">
        <w:rPr>
          <w:rFonts w:ascii="Times New Roman" w:eastAsia="Times New Roman" w:hAnsi="Times New Roman" w:cs="Times New Roman"/>
          <w:sz w:val="24"/>
          <w:szCs w:val="24"/>
          <w:lang w:val="be-BY" w:eastAsia="ru-RU"/>
        </w:rPr>
        <w:t xml:space="preserve"> Аңлы уҡыу. Уҡынғандың мәғәнәһен төшөнөп, бирелгән һорауға яуап биреү. Баланың үҙенең дә һәр төрлө ситуатив осраҡтан сығып, һорау бирә белеүе.</w:t>
      </w:r>
      <w:r w:rsidRPr="0044345D">
        <w:rPr>
          <w:rFonts w:ascii="Times New Roman" w:eastAsia="Times New Roman" w:hAnsi="Times New Roman" w:cs="Times New Roman"/>
          <w:sz w:val="24"/>
          <w:szCs w:val="24"/>
          <w:lang w:val="be-BY" w:eastAsia="ru-RU"/>
        </w:rPr>
        <w:t xml:space="preserve"> Тексты шыма, аңлы, дөрөҫ, тотош һүҙләп уҡыу; логик баҫымдарҙы,паузаларҙы дөрөҫ әйтеү: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тексты тасуири уҡыу;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ваҡиғаларға, геройҙарҙың эштәренә, ҡылыҡтарына характеристика биреү,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текстан аңлашылмаған һүҙҙәрҙе һүрәтләү, тасуирлау таба алыу, мәғәнәләрен аңлатыу, һүҙлектәр менән эш итеү;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текстың өлөштәренә, иллюстрацияларға исем бирә алыу, өҙөк буйынса план төҙөү;</w:t>
      </w:r>
    </w:p>
    <w:p w:rsidR="001E4B63" w:rsidRPr="00BF773B"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 хикәйә, әкиәт, мәҡәл, йомаҡ жанрҙарын практик айыра белеү.</w:t>
      </w:r>
    </w:p>
    <w:p w:rsidR="001E4B63" w:rsidRPr="00BF773B" w:rsidRDefault="001E4B63" w:rsidP="001E4B63">
      <w:pPr>
        <w:spacing w:after="0" w:line="360" w:lineRule="auto"/>
        <w:jc w:val="both"/>
        <w:rPr>
          <w:rFonts w:ascii="Times New Roman" w:eastAsia="Times New Roman" w:hAnsi="Times New Roman" w:cs="Times New Roman"/>
          <w:sz w:val="24"/>
          <w:szCs w:val="24"/>
          <w:lang w:val="be-BY" w:eastAsia="ru-RU"/>
        </w:rPr>
      </w:pPr>
      <w:r w:rsidRPr="00BF773B">
        <w:rPr>
          <w:rFonts w:ascii="Times New Roman" w:eastAsia="Times New Roman" w:hAnsi="Times New Roman" w:cs="Times New Roman"/>
          <w:b/>
          <w:sz w:val="24"/>
          <w:szCs w:val="24"/>
          <w:lang w:val="be-BY" w:eastAsia="ru-RU"/>
        </w:rPr>
        <w:t>Һөйләү телмәре.</w:t>
      </w:r>
      <w:r w:rsidRPr="00BF773B">
        <w:rPr>
          <w:rFonts w:ascii="Times New Roman" w:eastAsia="Times New Roman" w:hAnsi="Times New Roman" w:cs="Times New Roman"/>
          <w:sz w:val="24"/>
          <w:szCs w:val="24"/>
          <w:lang w:val="be-BY" w:eastAsia="ru-RU"/>
        </w:rPr>
        <w:t xml:space="preserve"> Башҡортса бирелгән һорауға яуап бирә белеү. Ябай ғына диалог һәм монолог ҡора белеү. Әңгәмәсегә еткерергә теләгән һүҙҙе, һөйләмде тейешле интонация менән әйтә белеү (хәбәр итеү, һорау, шатлыҡ-ҡыуаныс белдереү).</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BF773B">
        <w:rPr>
          <w:rFonts w:ascii="Times New Roman" w:eastAsia="Times New Roman" w:hAnsi="Times New Roman" w:cs="Times New Roman"/>
          <w:b/>
          <w:sz w:val="24"/>
          <w:szCs w:val="24"/>
          <w:lang w:val="be-BY" w:eastAsia="ru-RU"/>
        </w:rPr>
        <w:t>Яҙыу</w:t>
      </w:r>
      <w:r w:rsidRPr="00BF773B">
        <w:rPr>
          <w:rFonts w:ascii="Times New Roman" w:eastAsia="Times New Roman" w:hAnsi="Times New Roman" w:cs="Times New Roman"/>
          <w:sz w:val="24"/>
          <w:szCs w:val="24"/>
          <w:lang w:val="be-BY" w:eastAsia="ru-RU"/>
        </w:rPr>
        <w:t xml:space="preserve">. Башҡорт теленең үҙенсәлекле хәрефтәрен яҙырға өйрәнеү. уларҙы һүҙ эсендә башҡа хәрефтәр менән дөрөҫ тоташтыра белеү. Яҙғанды уҡып, мәғәнәһенә төшөнөү, телдән уны башҡортса йәки тәржемә ярҙамында аңлата белеү.  </w:t>
      </w:r>
      <w:r w:rsidRPr="0044345D">
        <w:rPr>
          <w:rFonts w:ascii="Times New Roman" w:eastAsia="Times New Roman" w:hAnsi="Times New Roman" w:cs="Times New Roman"/>
          <w:sz w:val="24"/>
          <w:szCs w:val="24"/>
          <w:lang w:val="be-BY" w:eastAsia="ru-RU"/>
        </w:rPr>
        <w:t>Ҙур булмаған текстарҙы яттан яҙыу: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ab/>
        <w:t>- текст, күҙәтеүҙәр, экскурсия буйынса һорауҙарға яуап яҙыу;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ab/>
        <w:t>-текстың йөкмәткеһен яҙыу;</w:t>
      </w:r>
    </w:p>
    <w:p w:rsidR="001E4B63" w:rsidRPr="0044345D"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ab/>
        <w:t>- бер телдән икенсеһенә тәржемә итеү;</w:t>
      </w:r>
    </w:p>
    <w:p w:rsidR="001E4B63" w:rsidRDefault="001E4B63" w:rsidP="001E4B63">
      <w:pPr>
        <w:spacing w:after="0" w:line="360" w:lineRule="auto"/>
        <w:jc w:val="both"/>
        <w:rPr>
          <w:rFonts w:ascii="Times New Roman" w:eastAsia="Times New Roman" w:hAnsi="Times New Roman" w:cs="Times New Roman"/>
          <w:sz w:val="24"/>
          <w:szCs w:val="24"/>
          <w:lang w:val="be-BY" w:eastAsia="ru-RU"/>
        </w:rPr>
      </w:pPr>
      <w:r w:rsidRPr="0044345D">
        <w:rPr>
          <w:rFonts w:ascii="Times New Roman" w:eastAsia="Times New Roman" w:hAnsi="Times New Roman" w:cs="Times New Roman"/>
          <w:sz w:val="24"/>
          <w:szCs w:val="24"/>
          <w:lang w:val="be-BY" w:eastAsia="ru-RU"/>
        </w:rPr>
        <w:tab/>
        <w:t>- яҙғанды элементар рәүештә камиллаштыра алыу.</w:t>
      </w:r>
    </w:p>
    <w:p w:rsidR="00D20B56" w:rsidRDefault="00D20B56" w:rsidP="000E24BD">
      <w:pPr>
        <w:spacing w:after="0" w:line="240" w:lineRule="auto"/>
        <w:ind w:left="360"/>
        <w:jc w:val="center"/>
        <w:rPr>
          <w:rFonts w:ascii="Times New Roman" w:hAnsi="Times New Roman"/>
          <w:b/>
          <w:sz w:val="24"/>
          <w:szCs w:val="24"/>
          <w:lang w:val="be-BY"/>
        </w:rPr>
      </w:pPr>
    </w:p>
    <w:p w:rsidR="0084648C" w:rsidRPr="00AE6E36" w:rsidRDefault="00AE6E36" w:rsidP="00AE6E36">
      <w:pPr>
        <w:pStyle w:val="a5"/>
        <w:numPr>
          <w:ilvl w:val="0"/>
          <w:numId w:val="32"/>
        </w:numPr>
        <w:spacing w:after="0" w:line="240" w:lineRule="auto"/>
        <w:jc w:val="center"/>
        <w:rPr>
          <w:rFonts w:ascii="Times New Roman" w:hAnsi="Times New Roman"/>
          <w:b/>
          <w:sz w:val="24"/>
          <w:szCs w:val="24"/>
          <w:lang w:val="be-BY"/>
        </w:rPr>
      </w:pPr>
      <w:r w:rsidRPr="00AE6E36">
        <w:rPr>
          <w:rFonts w:ascii="Times New Roman" w:hAnsi="Times New Roman"/>
          <w:b/>
          <w:sz w:val="24"/>
          <w:szCs w:val="24"/>
          <w:lang w:val="be-BY"/>
        </w:rPr>
        <w:t>Календарно-тематическое планирование.</w:t>
      </w:r>
    </w:p>
    <w:p w:rsidR="00AE6E36" w:rsidRDefault="00AE6E36" w:rsidP="00AE6E36">
      <w:pPr>
        <w:spacing w:after="0" w:line="240" w:lineRule="auto"/>
        <w:jc w:val="center"/>
        <w:rPr>
          <w:rFonts w:ascii="Times New Roman" w:hAnsi="Times New Roman"/>
          <w:b/>
          <w:sz w:val="24"/>
          <w:szCs w:val="24"/>
          <w:lang w:val="be-BY"/>
        </w:rPr>
      </w:pPr>
      <w:r>
        <w:rPr>
          <w:rFonts w:ascii="Times New Roman" w:hAnsi="Times New Roman"/>
          <w:b/>
          <w:sz w:val="24"/>
          <w:szCs w:val="24"/>
          <w:lang w:val="be-BY"/>
        </w:rPr>
        <w:t>Календарь-тематик план. Туған тел. 9 класс</w:t>
      </w:r>
    </w:p>
    <w:p w:rsidR="0084648C" w:rsidRDefault="0084648C" w:rsidP="0084648C">
      <w:pPr>
        <w:spacing w:after="0" w:line="240" w:lineRule="auto"/>
        <w:rPr>
          <w:rFonts w:ascii="Times New Roman" w:eastAsia="Times New Roman" w:hAnsi="Times New Roman" w:cs="Times New Roman"/>
          <w:sz w:val="24"/>
          <w:szCs w:val="24"/>
          <w:lang w:val="be-BY" w:eastAsia="ru-RU"/>
        </w:rPr>
      </w:pPr>
    </w:p>
    <w:tbl>
      <w:tblPr>
        <w:tblW w:w="5184" w:type="pct"/>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tblPr>
      <w:tblGrid>
        <w:gridCol w:w="843"/>
        <w:gridCol w:w="5497"/>
        <w:gridCol w:w="890"/>
        <w:gridCol w:w="1276"/>
        <w:gridCol w:w="1276"/>
      </w:tblGrid>
      <w:tr w:rsidR="0084648C" w:rsidTr="00A510E6">
        <w:trPr>
          <w:trHeight w:val="601"/>
        </w:trPr>
        <w:tc>
          <w:tcPr>
            <w:tcW w:w="431" w:type="pct"/>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84648C" w:rsidRDefault="0084648C" w:rsidP="00A510E6">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pacing w:val="-15"/>
                <w:sz w:val="24"/>
                <w:szCs w:val="24"/>
                <w:lang w:val="be-BY" w:eastAsia="ru-RU"/>
              </w:rPr>
              <w:t>№</w:t>
            </w:r>
          </w:p>
        </w:tc>
        <w:tc>
          <w:tcPr>
            <w:tcW w:w="2810" w:type="pct"/>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84648C" w:rsidRDefault="0084648C" w:rsidP="00A510E6">
            <w:pPr>
              <w:shd w:val="clear" w:color="auto" w:fill="FFFFFF"/>
              <w:spacing w:after="0" w:line="240" w:lineRule="auto"/>
              <w:ind w:right="57"/>
              <w:jc w:val="center"/>
              <w:rPr>
                <w:rFonts w:ascii="Times New Roman" w:eastAsia="Times New Roman" w:hAnsi="Times New Roman" w:cs="Times New Roman"/>
                <w:b/>
                <w:sz w:val="24"/>
                <w:szCs w:val="24"/>
                <w:lang w:val="be-BY" w:eastAsia="ru-RU"/>
              </w:rPr>
            </w:pPr>
            <w:r>
              <w:rPr>
                <w:rFonts w:ascii="Times New Roman" w:eastAsia="Times New Roman" w:hAnsi="Times New Roman" w:cs="Times New Roman"/>
                <w:b/>
                <w:sz w:val="24"/>
                <w:szCs w:val="24"/>
                <w:lang w:val="be-BY" w:eastAsia="ru-RU"/>
              </w:rPr>
              <w:t>Тема</w:t>
            </w:r>
          </w:p>
        </w:tc>
        <w:tc>
          <w:tcPr>
            <w:tcW w:w="455" w:type="pct"/>
            <w:vMerge w:val="restart"/>
            <w:tcBorders>
              <w:top w:val="single" w:sz="6" w:space="0" w:color="auto"/>
              <w:left w:val="single" w:sz="6" w:space="0" w:color="auto"/>
              <w:right w:val="single" w:sz="4" w:space="0" w:color="auto"/>
            </w:tcBorders>
            <w:shd w:val="clear" w:color="auto" w:fill="FFFFFF"/>
            <w:vAlign w:val="center"/>
            <w:hideMark/>
          </w:tcPr>
          <w:p w:rsidR="0084648C" w:rsidRDefault="0084648C" w:rsidP="00A510E6">
            <w:pPr>
              <w:spacing w:after="0" w:line="240" w:lineRule="auto"/>
              <w:ind w:right="57"/>
              <w:jc w:val="center"/>
              <w:rPr>
                <w:rFonts w:ascii="Times New Roman" w:eastAsia="Times New Roman" w:hAnsi="Times New Roman" w:cs="Times New Roman"/>
                <w:b/>
                <w:bCs/>
                <w:sz w:val="24"/>
                <w:szCs w:val="24"/>
                <w:lang w:val="be-BY" w:eastAsia="ru-RU"/>
              </w:rPr>
            </w:pPr>
          </w:p>
          <w:p w:rsidR="0084648C" w:rsidRDefault="0084648C" w:rsidP="00A510E6">
            <w:pPr>
              <w:spacing w:after="0" w:line="240" w:lineRule="auto"/>
              <w:ind w:right="57"/>
              <w:jc w:val="center"/>
              <w:rPr>
                <w:rFonts w:ascii="Times New Roman" w:eastAsia="Times New Roman" w:hAnsi="Times New Roman" w:cs="Times New Roman"/>
                <w:b/>
                <w:bCs/>
                <w:sz w:val="24"/>
                <w:szCs w:val="24"/>
                <w:lang w:val="be-BY" w:eastAsia="ru-RU"/>
              </w:rPr>
            </w:pPr>
          </w:p>
        </w:tc>
        <w:tc>
          <w:tcPr>
            <w:tcW w:w="1304"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84648C" w:rsidRDefault="0084648C" w:rsidP="00A510E6">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Үткәрелеү</w:t>
            </w:r>
          </w:p>
          <w:p w:rsidR="0084648C" w:rsidRDefault="0084648C" w:rsidP="00A510E6">
            <w:pPr>
              <w:spacing w:after="0" w:line="240" w:lineRule="auto"/>
              <w:ind w:right="57"/>
              <w:jc w:val="center"/>
              <w:rPr>
                <w:rFonts w:ascii="Times New Roman" w:eastAsia="Times New Roman" w:hAnsi="Times New Roman" w:cs="Times New Roman"/>
                <w:b/>
                <w:bCs/>
                <w:sz w:val="24"/>
                <w:szCs w:val="24"/>
                <w:lang w:val="be-BY" w:eastAsia="ru-RU"/>
              </w:rPr>
            </w:pPr>
            <w:r>
              <w:rPr>
                <w:rFonts w:ascii="Times New Roman" w:eastAsia="Times New Roman" w:hAnsi="Times New Roman" w:cs="Times New Roman"/>
                <w:b/>
                <w:bCs/>
                <w:sz w:val="24"/>
                <w:szCs w:val="24"/>
                <w:lang w:val="be-BY" w:eastAsia="ru-RU"/>
              </w:rPr>
              <w:t>ваҡыты</w:t>
            </w:r>
          </w:p>
        </w:tc>
      </w:tr>
      <w:tr w:rsidR="0084648C" w:rsidTr="00A510E6">
        <w:trPr>
          <w:trHeight w:val="601"/>
        </w:trPr>
        <w:tc>
          <w:tcPr>
            <w:tcW w:w="431" w:type="pct"/>
            <w:vMerge/>
            <w:tcBorders>
              <w:top w:val="single" w:sz="6" w:space="0" w:color="auto"/>
              <w:left w:val="single" w:sz="6" w:space="0" w:color="auto"/>
              <w:bottom w:val="single" w:sz="6" w:space="0" w:color="auto"/>
              <w:right w:val="single" w:sz="4" w:space="0" w:color="auto"/>
            </w:tcBorders>
            <w:vAlign w:val="center"/>
            <w:hideMark/>
          </w:tcPr>
          <w:p w:rsidR="0084648C" w:rsidRDefault="0084648C" w:rsidP="00A510E6">
            <w:pPr>
              <w:spacing w:after="0" w:line="240" w:lineRule="auto"/>
              <w:rPr>
                <w:rFonts w:ascii="Times New Roman" w:eastAsia="Times New Roman" w:hAnsi="Times New Roman" w:cs="Times New Roman"/>
                <w:b/>
                <w:sz w:val="24"/>
                <w:szCs w:val="24"/>
                <w:lang w:val="be-BY" w:eastAsia="ru-RU"/>
              </w:rPr>
            </w:pPr>
          </w:p>
        </w:tc>
        <w:tc>
          <w:tcPr>
            <w:tcW w:w="2810" w:type="pct"/>
            <w:vMerge/>
            <w:tcBorders>
              <w:top w:val="single" w:sz="6" w:space="0" w:color="auto"/>
              <w:left w:val="single" w:sz="4" w:space="0" w:color="auto"/>
              <w:bottom w:val="single" w:sz="6" w:space="0" w:color="auto"/>
              <w:right w:val="single" w:sz="6" w:space="0" w:color="auto"/>
            </w:tcBorders>
            <w:vAlign w:val="center"/>
          </w:tcPr>
          <w:p w:rsidR="0084648C" w:rsidRDefault="0084648C" w:rsidP="00A510E6">
            <w:pPr>
              <w:spacing w:after="0" w:line="240" w:lineRule="auto"/>
              <w:rPr>
                <w:rFonts w:ascii="Times New Roman" w:eastAsia="Times New Roman" w:hAnsi="Times New Roman" w:cs="Times New Roman"/>
                <w:b/>
                <w:sz w:val="24"/>
                <w:szCs w:val="24"/>
                <w:lang w:val="be-BY" w:eastAsia="ru-RU"/>
              </w:rPr>
            </w:pPr>
          </w:p>
        </w:tc>
        <w:tc>
          <w:tcPr>
            <w:tcW w:w="455" w:type="pct"/>
            <w:vMerge/>
            <w:tcBorders>
              <w:left w:val="single" w:sz="6" w:space="0" w:color="auto"/>
              <w:bottom w:val="single" w:sz="6" w:space="0" w:color="auto"/>
              <w:right w:val="single" w:sz="4" w:space="0" w:color="auto"/>
            </w:tcBorders>
            <w:shd w:val="clear" w:color="auto" w:fill="FFFFFF"/>
            <w:hideMark/>
          </w:tcPr>
          <w:p w:rsidR="0084648C" w:rsidRDefault="0084648C" w:rsidP="00A510E6">
            <w:pPr>
              <w:spacing w:after="0" w:line="240" w:lineRule="auto"/>
              <w:ind w:right="57"/>
              <w:jc w:val="center"/>
              <w:rPr>
                <w:rFonts w:ascii="Times New Roman" w:eastAsia="Times New Roman" w:hAnsi="Times New Roman" w:cs="Times New Roman"/>
                <w:b/>
                <w:bCs/>
                <w:sz w:val="24"/>
                <w:szCs w:val="24"/>
                <w:lang w:eastAsia="ru-RU"/>
              </w:rPr>
            </w:pP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84648C" w:rsidRDefault="0084648C" w:rsidP="00A510E6">
            <w:pPr>
              <w:spacing w:after="0" w:line="240" w:lineRule="auto"/>
              <w:ind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p>
        </w:tc>
        <w:tc>
          <w:tcPr>
            <w:tcW w:w="652" w:type="pct"/>
            <w:tcBorders>
              <w:top w:val="single" w:sz="6" w:space="0" w:color="auto"/>
              <w:left w:val="single" w:sz="6" w:space="0" w:color="auto"/>
              <w:bottom w:val="single" w:sz="6" w:space="0" w:color="auto"/>
              <w:right w:val="single" w:sz="6" w:space="0" w:color="auto"/>
            </w:tcBorders>
            <w:shd w:val="clear" w:color="auto" w:fill="FFFFFF"/>
            <w:hideMark/>
          </w:tcPr>
          <w:p w:rsidR="0084648C" w:rsidRDefault="0084648C" w:rsidP="00A510E6">
            <w:pPr>
              <w:spacing w:after="0" w:line="240" w:lineRule="auto"/>
              <w:ind w:right="57"/>
              <w:jc w:val="center"/>
              <w:rPr>
                <w:rFonts w:ascii="Times New Roman" w:eastAsia="Times New Roman" w:hAnsi="Times New Roman" w:cs="Times New Roman"/>
                <w:b/>
                <w:bCs/>
                <w:sz w:val="24"/>
                <w:szCs w:val="24"/>
                <w:lang w:val="ba-RU" w:eastAsia="ru-RU"/>
              </w:rPr>
            </w:pPr>
            <w:r>
              <w:rPr>
                <w:rFonts w:ascii="Times New Roman" w:eastAsia="Times New Roman" w:hAnsi="Times New Roman" w:cs="Times New Roman"/>
                <w:b/>
                <w:bCs/>
                <w:sz w:val="24"/>
                <w:szCs w:val="24"/>
                <w:lang w:eastAsia="ru-RU"/>
              </w:rPr>
              <w:t>факт</w:t>
            </w:r>
            <w:r>
              <w:rPr>
                <w:rFonts w:ascii="Times New Roman" w:eastAsia="Times New Roman" w:hAnsi="Times New Roman" w:cs="Times New Roman"/>
                <w:b/>
                <w:bCs/>
                <w:sz w:val="24"/>
                <w:szCs w:val="24"/>
                <w:lang w:val="ba-RU" w:eastAsia="ru-RU"/>
              </w:rPr>
              <w:t>ик</w:t>
            </w:r>
          </w:p>
        </w:tc>
      </w:tr>
      <w:tr w:rsidR="0084648C" w:rsidRPr="00FD2C91" w:rsidTr="00A510E6">
        <w:trPr>
          <w:trHeight w:val="262"/>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84648C" w:rsidRDefault="0084648C"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84648C" w:rsidRDefault="0084648C"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Фонетика буйынса үтелгәндәрҙе ҡабатлау.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84648C" w:rsidRPr="003907FF" w:rsidRDefault="00980B73" w:rsidP="00A510E6">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84648C" w:rsidRPr="0019329A" w:rsidRDefault="0084648C" w:rsidP="00A510E6">
            <w:pPr>
              <w:spacing w:after="0" w:line="240" w:lineRule="auto"/>
              <w:ind w:right="57"/>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 xml:space="preserve">      </w:t>
            </w:r>
            <w:r w:rsidRPr="0019329A">
              <w:rPr>
                <w:rFonts w:ascii="Times New Roman" w:eastAsia="Times New Roman" w:hAnsi="Times New Roman" w:cs="Times New Roman"/>
                <w:bCs/>
                <w:sz w:val="24"/>
                <w:szCs w:val="24"/>
                <w:lang w:val="be-BY" w:eastAsia="ru-RU"/>
              </w:rPr>
              <w:t>12.09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84648C" w:rsidRDefault="0084648C"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84648C" w:rsidRPr="00A615C2" w:rsidTr="00A510E6">
        <w:trPr>
          <w:trHeight w:val="347"/>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84648C" w:rsidRDefault="0084648C"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84648C" w:rsidRDefault="00A615C2"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Т. Ҡ</w:t>
            </w:r>
            <w:r w:rsidR="00F275F4">
              <w:rPr>
                <w:rFonts w:ascii="Times New Roman" w:eastAsia="Times New Roman" w:hAnsi="Times New Roman" w:cs="Times New Roman"/>
                <w:sz w:val="24"/>
                <w:szCs w:val="24"/>
                <w:lang w:val="be-BY"/>
              </w:rPr>
              <w:t xml:space="preserve">арамышева. </w:t>
            </w:r>
            <w:r w:rsidR="000F51F6">
              <w:rPr>
                <w:rFonts w:ascii="Times New Roman" w:eastAsia="Times New Roman" w:hAnsi="Times New Roman" w:cs="Times New Roman"/>
                <w:sz w:val="24"/>
                <w:szCs w:val="24"/>
                <w:lang w:val="be-BY"/>
              </w:rPr>
              <w:t>Һүҙ.</w:t>
            </w:r>
            <w:r>
              <w:rPr>
                <w:rFonts w:ascii="Times New Roman" w:eastAsia="Times New Roman" w:hAnsi="Times New Roman" w:cs="Times New Roman"/>
                <w:sz w:val="24"/>
                <w:szCs w:val="24"/>
                <w:lang w:val="be-BY"/>
              </w:rPr>
              <w:t xml:space="preserve"> Һүҙбәйләнешт</w:t>
            </w:r>
            <w:r>
              <w:rPr>
                <w:rFonts w:ascii="Times New Roman" w:eastAsia="Times New Roman" w:hAnsi="Times New Roman" w:cs="Times New Roman"/>
                <w:sz w:val="24"/>
                <w:szCs w:val="24"/>
                <w:lang w:val="ba-RU"/>
              </w:rPr>
              <w:t>ә</w:t>
            </w:r>
            <w:r w:rsidR="00F275F4">
              <w:rPr>
                <w:rFonts w:ascii="Times New Roman" w:eastAsia="Times New Roman" w:hAnsi="Times New Roman" w:cs="Times New Roman"/>
                <w:sz w:val="24"/>
                <w:szCs w:val="24"/>
                <w:lang w:val="be-BY"/>
              </w:rPr>
              <w:t>р.</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84648C" w:rsidRPr="003907FF" w:rsidRDefault="00980B73"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84648C" w:rsidRPr="003907FF" w:rsidRDefault="0084648C"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26.09</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84648C" w:rsidRDefault="0084648C"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84648C"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84648C" w:rsidRDefault="0084648C"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84648C" w:rsidRDefault="00A615C2"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Р.Мифтахов. Күрҙем һ</w:t>
            </w:r>
            <w:r w:rsidR="00F275F4">
              <w:rPr>
                <w:rFonts w:ascii="Times New Roman" w:eastAsia="Times New Roman" w:hAnsi="Times New Roman" w:cs="Times New Roman"/>
                <w:sz w:val="24"/>
                <w:szCs w:val="24"/>
                <w:lang w:val="be-BY"/>
              </w:rPr>
              <w:t xml:space="preserve">ине. </w:t>
            </w:r>
            <w:r w:rsidR="0084648C">
              <w:rPr>
                <w:rFonts w:ascii="Times New Roman" w:eastAsia="Times New Roman" w:hAnsi="Times New Roman" w:cs="Times New Roman"/>
                <w:sz w:val="24"/>
                <w:szCs w:val="24"/>
                <w:lang w:val="be-BY"/>
              </w:rPr>
              <w:t>Баҫым.</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84648C" w:rsidRPr="003907FF" w:rsidRDefault="00980B73"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84648C" w:rsidRPr="003907FF" w:rsidRDefault="0084648C"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10.10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84648C" w:rsidRDefault="0084648C"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84648C"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84648C" w:rsidRDefault="0084648C"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84648C" w:rsidRDefault="00A615C2"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М.Кә</w:t>
            </w:r>
            <w:r w:rsidR="00BB3798">
              <w:rPr>
                <w:rFonts w:ascii="Times New Roman" w:eastAsia="Times New Roman" w:hAnsi="Times New Roman" w:cs="Times New Roman"/>
                <w:sz w:val="24"/>
                <w:szCs w:val="24"/>
                <w:lang w:val="be-BY"/>
              </w:rPr>
              <w:t xml:space="preserve">рим. Айыу мажаралары. </w:t>
            </w:r>
            <w:r>
              <w:rPr>
                <w:rFonts w:ascii="Times New Roman" w:eastAsia="Times New Roman" w:hAnsi="Times New Roman" w:cs="Times New Roman"/>
                <w:sz w:val="24"/>
                <w:szCs w:val="24"/>
                <w:lang w:val="be-BY"/>
              </w:rPr>
              <w:t>Һүз төркөмдәренең бү</w:t>
            </w:r>
            <w:r w:rsidR="00F275F4">
              <w:rPr>
                <w:rFonts w:ascii="Times New Roman" w:eastAsia="Times New Roman" w:hAnsi="Times New Roman" w:cs="Times New Roman"/>
                <w:sz w:val="24"/>
                <w:szCs w:val="24"/>
                <w:lang w:val="be-BY"/>
              </w:rPr>
              <w:t>ленеше</w:t>
            </w:r>
            <w:r>
              <w:rPr>
                <w:rFonts w:ascii="Times New Roman" w:eastAsia="Times New Roman" w:hAnsi="Times New Roman" w:cs="Times New Roman"/>
                <w:sz w:val="24"/>
                <w:szCs w:val="24"/>
                <w:lang w:val="be-BY"/>
              </w:rPr>
              <w:t>н ҡ</w:t>
            </w:r>
            <w:r w:rsidR="00BB3798">
              <w:rPr>
                <w:rFonts w:ascii="Times New Roman" w:eastAsia="Times New Roman" w:hAnsi="Times New Roman" w:cs="Times New Roman"/>
                <w:sz w:val="24"/>
                <w:szCs w:val="24"/>
                <w:lang w:val="be-BY"/>
              </w:rPr>
              <w:t xml:space="preserve">абатлау. </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84648C" w:rsidRPr="003907FF" w:rsidRDefault="00980B73"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84648C" w:rsidRPr="003907FF" w:rsidRDefault="0084648C"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24.10</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84648C" w:rsidRDefault="0084648C"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F601B7" w:rsidP="00F275F4">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С.Юлаев. Яу. </w:t>
            </w:r>
            <w:r w:rsidR="00A615C2">
              <w:rPr>
                <w:rFonts w:ascii="Times New Roman" w:eastAsia="Times New Roman" w:hAnsi="Times New Roman" w:cs="Times New Roman"/>
                <w:sz w:val="24"/>
                <w:szCs w:val="24"/>
                <w:lang w:val="be-BY"/>
              </w:rPr>
              <w:t>Һүҙ һәм һөйләм. Һөйләм  киҫәктә</w:t>
            </w:r>
            <w:r w:rsidR="00F275F4">
              <w:rPr>
                <w:rFonts w:ascii="Times New Roman" w:eastAsia="Times New Roman" w:hAnsi="Times New Roman" w:cs="Times New Roman"/>
                <w:sz w:val="24"/>
                <w:szCs w:val="24"/>
                <w:lang w:val="be-BY"/>
              </w:rPr>
              <w:t>ре.</w:t>
            </w:r>
          </w:p>
        </w:tc>
        <w:tc>
          <w:tcPr>
            <w:tcW w:w="455" w:type="pct"/>
            <w:tcBorders>
              <w:top w:val="single" w:sz="4" w:space="0" w:color="auto"/>
              <w:left w:val="single" w:sz="6" w:space="0" w:color="auto"/>
              <w:bottom w:val="single" w:sz="6" w:space="0" w:color="auto"/>
              <w:right w:val="single" w:sz="4" w:space="0" w:color="auto"/>
            </w:tcBorders>
            <w:shd w:val="clear" w:color="auto" w:fill="FFFFFF"/>
            <w:hideMark/>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4"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14.11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F601B7"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A615C2"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Ә.Үтәбай. Таң</w:t>
            </w:r>
            <w:r w:rsidR="00F601B7">
              <w:rPr>
                <w:rFonts w:ascii="Times New Roman" w:eastAsia="Times New Roman" w:hAnsi="Times New Roman" w:cs="Times New Roman"/>
                <w:sz w:val="24"/>
                <w:szCs w:val="24"/>
                <w:lang w:val="be-BY"/>
              </w:rPr>
              <w:t xml:space="preserve"> ашырыу. </w:t>
            </w:r>
            <w:r w:rsidR="00F275F4">
              <w:rPr>
                <w:rFonts w:ascii="Times New Roman" w:eastAsia="Times New Roman" w:hAnsi="Times New Roman" w:cs="Times New Roman"/>
                <w:sz w:val="24"/>
                <w:szCs w:val="24"/>
                <w:lang w:val="be-BY"/>
              </w:rPr>
              <w:t>Йыйнаҡ һәм тарҡау һөйләмдәр</w:t>
            </w:r>
            <w:r w:rsidR="00BB3798">
              <w:rPr>
                <w:rFonts w:ascii="Times New Roman" w:eastAsia="Times New Roman" w:hAnsi="Times New Roman" w:cs="Times New Roman"/>
                <w:sz w:val="24"/>
                <w:szCs w:val="24"/>
                <w:lang w:val="be-BY"/>
              </w:rPr>
              <w:t xml:space="preserve">. </w:t>
            </w:r>
            <w:r>
              <w:rPr>
                <w:rFonts w:ascii="Times New Roman" w:eastAsia="Times New Roman" w:hAnsi="Times New Roman" w:cs="Times New Roman"/>
                <w:sz w:val="24"/>
                <w:szCs w:val="24"/>
                <w:lang w:val="be-BY"/>
              </w:rPr>
              <w:t>Контроль эшкә әҙерләнеү</w:t>
            </w:r>
            <w:r w:rsidR="00BB3798">
              <w:rPr>
                <w:rFonts w:ascii="Times New Roman" w:eastAsia="Times New Roman" w:hAnsi="Times New Roman" w:cs="Times New Roman"/>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28.11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F601B7"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Pr="009D1FF0" w:rsidRDefault="00F275F4" w:rsidP="00A510E6">
            <w:pPr>
              <w:jc w:val="both"/>
              <w:rPr>
                <w:rFonts w:ascii="Times New Roman" w:eastAsia="Times New Roman" w:hAnsi="Times New Roman" w:cs="Times New Roman"/>
                <w:b/>
                <w:sz w:val="24"/>
                <w:szCs w:val="24"/>
                <w:lang w:val="ba-RU"/>
              </w:rPr>
            </w:pPr>
            <w:r w:rsidRPr="009D1FF0">
              <w:rPr>
                <w:rFonts w:ascii="Times New Roman" w:eastAsia="Times New Roman" w:hAnsi="Times New Roman" w:cs="Times New Roman"/>
                <w:b/>
                <w:sz w:val="24"/>
                <w:szCs w:val="24"/>
                <w:lang w:val="ba-RU"/>
              </w:rPr>
              <w:t xml:space="preserve">Контроль диктант. </w:t>
            </w:r>
            <w:r>
              <w:rPr>
                <w:rFonts w:ascii="Times New Roman" w:eastAsia="Times New Roman" w:hAnsi="Times New Roman" w:cs="Times New Roman"/>
                <w:b/>
                <w:sz w:val="24"/>
                <w:szCs w:val="24"/>
                <w:lang w:val="ba-RU"/>
              </w:rPr>
              <w:t>Илем-Башҡортостаным.</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12.12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9D1FF0"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lastRenderedPageBreak/>
              <w:t>8</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F275F4" w:rsidP="00F275F4">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a-RU"/>
              </w:rPr>
              <w:t>Хаталар өҫтөндә эш. Үтелгәндәрҙе ҡабатлау.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26.12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F275F4"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hideMark/>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9</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F275F4" w:rsidP="007A74AD">
            <w:pPr>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a-RU"/>
              </w:rPr>
              <w:t xml:space="preserve">Бер составлы </w:t>
            </w:r>
            <w:r>
              <w:rPr>
                <w:rFonts w:ascii="Times New Roman" w:eastAsia="Times New Roman" w:hAnsi="Times New Roman" w:cs="Times New Roman"/>
                <w:sz w:val="24"/>
                <w:szCs w:val="24"/>
                <w:lang w:val="be-BY"/>
              </w:rPr>
              <w:t>һөйләмдәр</w:t>
            </w:r>
            <w:r>
              <w:rPr>
                <w:rFonts w:ascii="Times New Roman" w:eastAsia="Times New Roman" w:hAnsi="Times New Roman" w:cs="Times New Roman"/>
                <w:sz w:val="24"/>
                <w:szCs w:val="24"/>
                <w:lang w:val="ba-RU"/>
              </w:rPr>
              <w:t xml:space="preserve"> . М. Акмулла. </w:t>
            </w:r>
            <w:r w:rsidR="00BB3798">
              <w:rPr>
                <w:rFonts w:ascii="Times New Roman" w:eastAsia="Times New Roman" w:hAnsi="Times New Roman" w:cs="Times New Roman"/>
                <w:sz w:val="24"/>
                <w:szCs w:val="24"/>
                <w:lang w:val="ba-RU"/>
              </w:rPr>
              <w:t>Инсафлык.</w:t>
            </w:r>
          </w:p>
        </w:tc>
        <w:tc>
          <w:tcPr>
            <w:tcW w:w="455" w:type="pct"/>
            <w:tcBorders>
              <w:top w:val="single" w:sz="6" w:space="0" w:color="auto"/>
              <w:left w:val="single" w:sz="6" w:space="0" w:color="auto"/>
              <w:bottom w:val="single" w:sz="6" w:space="0" w:color="auto"/>
              <w:right w:val="single" w:sz="4" w:space="0" w:color="auto"/>
            </w:tcBorders>
            <w:shd w:val="clear" w:color="auto" w:fill="FFFFFF"/>
            <w:hideMark/>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23.01</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F275F4"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10</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A615C2"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С.Ярмуллин. башҡорт аты. Ҡ</w:t>
            </w:r>
            <w:r w:rsidR="007A74AD">
              <w:rPr>
                <w:rFonts w:ascii="Times New Roman" w:eastAsia="Times New Roman" w:hAnsi="Times New Roman" w:cs="Times New Roman"/>
                <w:sz w:val="24"/>
                <w:szCs w:val="24"/>
                <w:lang w:val="be-BY"/>
              </w:rPr>
              <w:t>ушма һөйләм синтаксисы.</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06.02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11</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A615C2"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Р. Өмөтбаев. Ғилмишә</w:t>
            </w:r>
            <w:r w:rsidR="007A74AD">
              <w:rPr>
                <w:rFonts w:ascii="Times New Roman" w:eastAsia="Times New Roman" w:hAnsi="Times New Roman" w:cs="Times New Roman"/>
                <w:sz w:val="24"/>
                <w:szCs w:val="24"/>
                <w:lang w:val="be-BY"/>
              </w:rPr>
              <w:t>риф. Теҙмә ҡушма һөйләм</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20.02</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12</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7A74AD" w:rsidP="007A74AD">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 xml:space="preserve">Теркәүесле һәм </w:t>
            </w:r>
            <w:r w:rsidR="00A615C2">
              <w:rPr>
                <w:rFonts w:ascii="Times New Roman" w:eastAsia="Times New Roman" w:hAnsi="Times New Roman" w:cs="Times New Roman"/>
                <w:sz w:val="24"/>
                <w:szCs w:val="24"/>
                <w:lang w:val="be-BY"/>
              </w:rPr>
              <w:t>теркәүесһеҙ теҙмә ҡушма һөйләмдә</w:t>
            </w:r>
            <w:r>
              <w:rPr>
                <w:rFonts w:ascii="Times New Roman" w:eastAsia="Times New Roman" w:hAnsi="Times New Roman" w:cs="Times New Roman"/>
                <w:sz w:val="24"/>
                <w:szCs w:val="24"/>
                <w:lang w:val="be-BY"/>
              </w:rPr>
              <w:t>р.</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05.03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7A74AD"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13</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A615C2" w:rsidP="00A510E6">
            <w:pPr>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e-BY"/>
              </w:rPr>
              <w:t>З.Әминев . Башҡорт һ</w:t>
            </w:r>
            <w:r w:rsidR="007A74AD">
              <w:rPr>
                <w:rFonts w:ascii="Times New Roman" w:eastAsia="Times New Roman" w:hAnsi="Times New Roman" w:cs="Times New Roman"/>
                <w:sz w:val="24"/>
                <w:szCs w:val="24"/>
                <w:lang w:val="be-BY"/>
              </w:rPr>
              <w:t>абантуйы. Эйәртеүле ҡушма һөйләм.</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19.03</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F275F4" w:rsidP="00A510E6">
            <w:pPr>
              <w:spacing w:after="0" w:line="240" w:lineRule="auto"/>
              <w:ind w:right="57"/>
              <w:jc w:val="center"/>
              <w:rPr>
                <w:rFonts w:ascii="Times New Roman" w:eastAsia="Times New Roman" w:hAnsi="Times New Roman" w:cs="Times New Roman"/>
                <w:bCs/>
                <w:sz w:val="24"/>
                <w:szCs w:val="24"/>
                <w:lang w:val="be-BY" w:eastAsia="ru-RU"/>
              </w:rPr>
            </w:pPr>
          </w:p>
        </w:tc>
      </w:tr>
      <w:tr w:rsidR="00F275F4"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14</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Pr="000F51F6" w:rsidRDefault="00F275F4" w:rsidP="00A510E6">
            <w:pPr>
              <w:jc w:val="both"/>
              <w:rPr>
                <w:rFonts w:ascii="Times New Roman" w:eastAsia="Times New Roman" w:hAnsi="Times New Roman" w:cs="Times New Roman"/>
                <w:sz w:val="24"/>
                <w:szCs w:val="24"/>
                <w:lang w:val="ba-RU"/>
              </w:rPr>
            </w:pPr>
            <w:r>
              <w:rPr>
                <w:rFonts w:ascii="Times New Roman" w:eastAsia="Times New Roman" w:hAnsi="Times New Roman" w:cs="Times New Roman"/>
                <w:sz w:val="24"/>
                <w:szCs w:val="24"/>
                <w:lang w:val="be-BY"/>
              </w:rPr>
              <w:t>Баш</w:t>
            </w:r>
            <w:r>
              <w:rPr>
                <w:rFonts w:ascii="Times New Roman" w:eastAsia="Times New Roman" w:hAnsi="Times New Roman" w:cs="Times New Roman"/>
                <w:sz w:val="24"/>
                <w:szCs w:val="24"/>
                <w:lang w:val="ba-RU"/>
              </w:rPr>
              <w:t>ҡорт телендә юҡлыҡты белдереү</w:t>
            </w:r>
            <w:r w:rsidR="00A615C2">
              <w:rPr>
                <w:rFonts w:ascii="Times New Roman" w:eastAsia="Times New Roman" w:hAnsi="Times New Roman" w:cs="Times New Roman"/>
                <w:sz w:val="24"/>
                <w:szCs w:val="24"/>
                <w:lang w:val="ba-RU"/>
              </w:rPr>
              <w:t>.</w:t>
            </w:r>
            <w:r w:rsidR="00A615C2">
              <w:rPr>
                <w:rFonts w:ascii="Times New Roman" w:eastAsia="Times New Roman" w:hAnsi="Times New Roman" w:cs="Times New Roman"/>
                <w:sz w:val="24"/>
                <w:szCs w:val="24"/>
                <w:lang w:val="be-BY"/>
              </w:rPr>
              <w:t xml:space="preserve"> Контроль диктантка әҙерләнеү</w:t>
            </w:r>
            <w:r w:rsidR="007A74AD">
              <w:rPr>
                <w:rFonts w:ascii="Times New Roman" w:eastAsia="Times New Roman" w:hAnsi="Times New Roman" w:cs="Times New Roman"/>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09.04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32293A" w:rsidP="00A510E6">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09.04</w:t>
            </w:r>
          </w:p>
        </w:tc>
      </w:tr>
      <w:tr w:rsidR="00F275F4"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15</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7A74AD" w:rsidP="00A510E6">
            <w:pPr>
              <w:jc w:val="both"/>
              <w:rPr>
                <w:rFonts w:ascii="Times New Roman" w:eastAsia="Times New Roman" w:hAnsi="Times New Roman" w:cs="Times New Roman"/>
                <w:sz w:val="24"/>
                <w:szCs w:val="24"/>
                <w:lang w:val="be-BY"/>
              </w:rPr>
            </w:pPr>
            <w:r w:rsidRPr="00700F1F">
              <w:rPr>
                <w:rFonts w:ascii="Times New Roman" w:eastAsia="Times New Roman" w:hAnsi="Times New Roman" w:cs="Times New Roman"/>
                <w:b/>
                <w:sz w:val="24"/>
                <w:szCs w:val="24"/>
                <w:lang w:val="be-BY"/>
              </w:rPr>
              <w:t>Контроль диктант.</w:t>
            </w:r>
            <w:r w:rsidRPr="009D1FF0">
              <w:rPr>
                <w:rFonts w:ascii="Times New Roman" w:eastAsia="Times New Roman" w:hAnsi="Times New Roman" w:cs="Times New Roman"/>
                <w:b/>
                <w:sz w:val="24"/>
                <w:szCs w:val="24"/>
                <w:lang w:val="ba-RU"/>
              </w:rPr>
              <w:t>Асылыгүл.</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23.04</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32293A" w:rsidP="00A510E6">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23.04</w:t>
            </w:r>
          </w:p>
        </w:tc>
      </w:tr>
      <w:tr w:rsidR="00F275F4" w:rsidRPr="00A615C2"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16</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705956"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b/>
                <w:sz w:val="24"/>
                <w:szCs w:val="24"/>
                <w:lang w:val="be-BY"/>
              </w:rPr>
              <w:t>Хаталар өҫтөндә эш. Н. Сәлимов. Аҡ юл һиң</w:t>
            </w:r>
            <w:r w:rsidR="00A615C2">
              <w:rPr>
                <w:rFonts w:ascii="Times New Roman" w:eastAsia="Times New Roman" w:hAnsi="Times New Roman" w:cs="Times New Roman"/>
                <w:b/>
                <w:sz w:val="24"/>
                <w:szCs w:val="24"/>
                <w:lang w:val="be-BY"/>
              </w:rPr>
              <w:t>ә</w:t>
            </w:r>
            <w:r w:rsidR="007A74AD">
              <w:rPr>
                <w:rFonts w:ascii="Times New Roman" w:eastAsia="Times New Roman" w:hAnsi="Times New Roman" w:cs="Times New Roman"/>
                <w:b/>
                <w:sz w:val="24"/>
                <w:szCs w:val="24"/>
                <w:lang w:val="be-BY"/>
              </w:rPr>
              <w:t>!</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07.05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32293A" w:rsidP="00A510E6">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07.05</w:t>
            </w:r>
          </w:p>
        </w:tc>
      </w:tr>
      <w:tr w:rsidR="00F275F4" w:rsidRPr="007A74AD" w:rsidTr="00A510E6">
        <w:trPr>
          <w:trHeight w:val="601"/>
        </w:trPr>
        <w:tc>
          <w:tcPr>
            <w:tcW w:w="431" w:type="pct"/>
            <w:tcBorders>
              <w:top w:val="single" w:sz="6" w:space="0" w:color="auto"/>
              <w:left w:val="single" w:sz="6" w:space="0" w:color="auto"/>
              <w:bottom w:val="single" w:sz="6" w:space="0" w:color="auto"/>
              <w:right w:val="single" w:sz="4" w:space="0" w:color="auto"/>
            </w:tcBorders>
            <w:shd w:val="clear" w:color="auto" w:fill="FFFFFF"/>
            <w:vAlign w:val="center"/>
          </w:tcPr>
          <w:p w:rsidR="00F275F4" w:rsidRDefault="00F275F4" w:rsidP="00A510E6">
            <w:pPr>
              <w:shd w:val="clear" w:color="auto" w:fill="FFFFFF"/>
              <w:spacing w:after="0" w:line="240" w:lineRule="auto"/>
              <w:ind w:right="57"/>
              <w:jc w:val="center"/>
              <w:rPr>
                <w:rFonts w:ascii="Times New Roman" w:eastAsia="Times New Roman" w:hAnsi="Times New Roman" w:cs="Times New Roman"/>
                <w:spacing w:val="-15"/>
                <w:sz w:val="24"/>
                <w:szCs w:val="24"/>
                <w:lang w:val="be-BY" w:eastAsia="ru-RU"/>
              </w:rPr>
            </w:pPr>
            <w:r>
              <w:rPr>
                <w:rFonts w:ascii="Times New Roman" w:eastAsia="Times New Roman" w:hAnsi="Times New Roman" w:cs="Times New Roman"/>
                <w:spacing w:val="-15"/>
                <w:sz w:val="24"/>
                <w:szCs w:val="24"/>
                <w:lang w:val="be-BY" w:eastAsia="ru-RU"/>
              </w:rPr>
              <w:t>17</w:t>
            </w:r>
          </w:p>
        </w:tc>
        <w:tc>
          <w:tcPr>
            <w:tcW w:w="2810" w:type="pct"/>
            <w:tcBorders>
              <w:top w:val="single" w:sz="6" w:space="0" w:color="auto"/>
              <w:left w:val="single" w:sz="4" w:space="0" w:color="auto"/>
              <w:bottom w:val="single" w:sz="6" w:space="0" w:color="auto"/>
              <w:right w:val="single" w:sz="6" w:space="0" w:color="auto"/>
            </w:tcBorders>
            <w:shd w:val="clear" w:color="auto" w:fill="FFFFFF"/>
          </w:tcPr>
          <w:p w:rsidR="00F275F4" w:rsidRDefault="00F275F4" w:rsidP="00A510E6">
            <w:pPr>
              <w:jc w:val="both"/>
              <w:rPr>
                <w:rFonts w:ascii="Times New Roman" w:eastAsia="Times New Roman" w:hAnsi="Times New Roman" w:cs="Times New Roman"/>
                <w:sz w:val="24"/>
                <w:szCs w:val="24"/>
                <w:lang w:val="be-BY"/>
              </w:rPr>
            </w:pPr>
            <w:r>
              <w:rPr>
                <w:rFonts w:ascii="Times New Roman" w:eastAsia="Times New Roman" w:hAnsi="Times New Roman" w:cs="Times New Roman"/>
                <w:sz w:val="24"/>
                <w:szCs w:val="24"/>
                <w:lang w:val="ba-RU"/>
              </w:rPr>
              <w:t>Үтелгәндәрҙе ҡабатлау.</w:t>
            </w:r>
          </w:p>
        </w:tc>
        <w:tc>
          <w:tcPr>
            <w:tcW w:w="455" w:type="pct"/>
            <w:tcBorders>
              <w:top w:val="single" w:sz="6" w:space="0" w:color="auto"/>
              <w:left w:val="single" w:sz="6" w:space="0" w:color="auto"/>
              <w:bottom w:val="single" w:sz="6" w:space="0" w:color="auto"/>
              <w:right w:val="single" w:sz="4"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1</w:t>
            </w:r>
          </w:p>
        </w:tc>
        <w:tc>
          <w:tcPr>
            <w:tcW w:w="652" w:type="pct"/>
            <w:tcBorders>
              <w:top w:val="single" w:sz="6" w:space="0" w:color="auto"/>
              <w:left w:val="single" w:sz="4" w:space="0" w:color="auto"/>
              <w:bottom w:val="single" w:sz="6" w:space="0" w:color="auto"/>
              <w:right w:val="single" w:sz="6" w:space="0" w:color="auto"/>
            </w:tcBorders>
            <w:shd w:val="clear" w:color="auto" w:fill="FFFFFF"/>
          </w:tcPr>
          <w:p w:rsidR="00F275F4" w:rsidRPr="003907FF" w:rsidRDefault="00F275F4" w:rsidP="00A510E6">
            <w:pPr>
              <w:jc w:val="center"/>
              <w:rPr>
                <w:rFonts w:ascii="Times New Roman" w:eastAsia="Calibri" w:hAnsi="Times New Roman" w:cs="Times New Roman"/>
                <w:sz w:val="24"/>
                <w:szCs w:val="24"/>
                <w:lang w:val="ba-RU"/>
              </w:rPr>
            </w:pPr>
            <w:r>
              <w:rPr>
                <w:rFonts w:ascii="Times New Roman" w:eastAsia="Calibri" w:hAnsi="Times New Roman" w:cs="Times New Roman"/>
                <w:sz w:val="24"/>
                <w:szCs w:val="24"/>
                <w:lang w:val="ba-RU"/>
              </w:rPr>
              <w:t>21.05</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F275F4" w:rsidRDefault="0032293A" w:rsidP="00A510E6">
            <w:pPr>
              <w:spacing w:after="0" w:line="240" w:lineRule="auto"/>
              <w:ind w:right="57"/>
              <w:jc w:val="center"/>
              <w:rPr>
                <w:rFonts w:ascii="Times New Roman" w:eastAsia="Times New Roman" w:hAnsi="Times New Roman" w:cs="Times New Roman"/>
                <w:bCs/>
                <w:sz w:val="24"/>
                <w:szCs w:val="24"/>
                <w:lang w:val="be-BY" w:eastAsia="ru-RU"/>
              </w:rPr>
            </w:pPr>
            <w:r>
              <w:rPr>
                <w:rFonts w:ascii="Times New Roman" w:eastAsia="Times New Roman" w:hAnsi="Times New Roman" w:cs="Times New Roman"/>
                <w:bCs/>
                <w:sz w:val="24"/>
                <w:szCs w:val="24"/>
                <w:lang w:val="be-BY" w:eastAsia="ru-RU"/>
              </w:rPr>
              <w:t>21.05</w:t>
            </w:r>
          </w:p>
        </w:tc>
      </w:tr>
    </w:tbl>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9D1FF0">
      <w:pPr>
        <w:spacing w:after="0"/>
        <w:jc w:val="center"/>
        <w:rPr>
          <w:rFonts w:ascii="Times New Roman" w:hAnsi="Times New Roman" w:cs="Times New Roman"/>
          <w:sz w:val="28"/>
          <w:szCs w:val="28"/>
          <w:lang w:val="be-BY"/>
        </w:rPr>
      </w:pPr>
    </w:p>
    <w:p w:rsidR="00E34E02" w:rsidRPr="007A74AD" w:rsidRDefault="00E34E02" w:rsidP="00E34E02">
      <w:pPr>
        <w:spacing w:after="0"/>
        <w:jc w:val="right"/>
        <w:rPr>
          <w:rFonts w:ascii="Times New Roman" w:hAnsi="Times New Roman" w:cs="Times New Roman"/>
          <w:sz w:val="28"/>
          <w:szCs w:val="28"/>
          <w:lang w:val="be-BY"/>
        </w:rPr>
      </w:pPr>
    </w:p>
    <w:p w:rsidR="00E34E02" w:rsidRPr="007A74AD" w:rsidRDefault="00E34E02" w:rsidP="00E34E02">
      <w:pPr>
        <w:spacing w:after="0"/>
        <w:jc w:val="right"/>
        <w:rPr>
          <w:rFonts w:ascii="Times New Roman" w:hAnsi="Times New Roman" w:cs="Times New Roman"/>
          <w:sz w:val="28"/>
          <w:szCs w:val="28"/>
          <w:lang w:val="be-BY"/>
        </w:rPr>
      </w:pPr>
    </w:p>
    <w:p w:rsidR="00E34E02" w:rsidRPr="007A74AD" w:rsidRDefault="00E34E02" w:rsidP="00E34E02">
      <w:pPr>
        <w:spacing w:after="0"/>
        <w:jc w:val="right"/>
        <w:rPr>
          <w:rFonts w:ascii="Times New Roman" w:hAnsi="Times New Roman" w:cs="Times New Roman"/>
          <w:sz w:val="28"/>
          <w:szCs w:val="28"/>
          <w:lang w:val="be-BY"/>
        </w:rPr>
      </w:pPr>
    </w:p>
    <w:p w:rsidR="00E34E02" w:rsidRPr="007A74AD" w:rsidRDefault="00E34E02" w:rsidP="00E34E02">
      <w:pPr>
        <w:spacing w:after="0"/>
        <w:jc w:val="right"/>
        <w:rPr>
          <w:rFonts w:ascii="Times New Roman" w:hAnsi="Times New Roman" w:cs="Times New Roman"/>
          <w:sz w:val="28"/>
          <w:szCs w:val="28"/>
          <w:lang w:val="be-BY"/>
        </w:rPr>
      </w:pPr>
    </w:p>
    <w:p w:rsidR="00E34E02" w:rsidRDefault="00E34E02" w:rsidP="009D1FF0">
      <w:pPr>
        <w:spacing w:after="0"/>
        <w:jc w:val="center"/>
        <w:rPr>
          <w:rFonts w:ascii="Times New Roman" w:hAnsi="Times New Roman" w:cs="Times New Roman"/>
          <w:sz w:val="28"/>
          <w:szCs w:val="28"/>
        </w:rPr>
      </w:pPr>
    </w:p>
    <w:p w:rsidR="00E34E02" w:rsidRDefault="00E34E02" w:rsidP="009D1FF0">
      <w:pPr>
        <w:spacing w:after="0"/>
        <w:jc w:val="center"/>
        <w:rPr>
          <w:rFonts w:ascii="Times New Roman" w:hAnsi="Times New Roman" w:cs="Times New Roman"/>
          <w:sz w:val="28"/>
          <w:szCs w:val="28"/>
        </w:rPr>
      </w:pPr>
    </w:p>
    <w:p w:rsidR="001F5A33" w:rsidRDefault="001F5A33" w:rsidP="009D1FF0">
      <w:pPr>
        <w:spacing w:after="0"/>
        <w:jc w:val="center"/>
        <w:rPr>
          <w:rFonts w:ascii="Times New Roman" w:hAnsi="Times New Roman" w:cs="Times New Roman"/>
          <w:sz w:val="28"/>
          <w:szCs w:val="28"/>
        </w:rPr>
      </w:pPr>
    </w:p>
    <w:p w:rsidR="001F5A33" w:rsidRDefault="001F5A33" w:rsidP="009D1FF0">
      <w:pPr>
        <w:spacing w:after="0"/>
        <w:jc w:val="center"/>
        <w:rPr>
          <w:rFonts w:ascii="Times New Roman" w:hAnsi="Times New Roman" w:cs="Times New Roman"/>
          <w:sz w:val="28"/>
          <w:szCs w:val="28"/>
        </w:rPr>
      </w:pPr>
    </w:p>
    <w:p w:rsidR="00E34E02" w:rsidRDefault="00E34E02" w:rsidP="00AE6E36">
      <w:pPr>
        <w:spacing w:after="0"/>
        <w:rPr>
          <w:rFonts w:ascii="Times New Roman" w:hAnsi="Times New Roman" w:cs="Times New Roman"/>
          <w:sz w:val="28"/>
          <w:szCs w:val="28"/>
          <w:lang w:val="ba-RU"/>
        </w:rPr>
      </w:pPr>
    </w:p>
    <w:p w:rsidR="00AE6E36" w:rsidRDefault="00AE6E36" w:rsidP="00AE6E36">
      <w:pPr>
        <w:spacing w:after="0"/>
        <w:rPr>
          <w:rFonts w:ascii="Times New Roman" w:hAnsi="Times New Roman" w:cs="Times New Roman"/>
          <w:sz w:val="28"/>
          <w:szCs w:val="28"/>
          <w:lang w:val="ba-RU"/>
        </w:rPr>
      </w:pPr>
    </w:p>
    <w:p w:rsidR="00AE6E36" w:rsidRDefault="00AE6E36" w:rsidP="00AE6E36">
      <w:pPr>
        <w:spacing w:after="0"/>
        <w:rPr>
          <w:rFonts w:ascii="Times New Roman" w:hAnsi="Times New Roman" w:cs="Times New Roman"/>
          <w:sz w:val="28"/>
          <w:szCs w:val="28"/>
          <w:lang w:val="ba-RU"/>
        </w:rPr>
      </w:pPr>
    </w:p>
    <w:p w:rsidR="00AE6E36" w:rsidRDefault="00AE6E36" w:rsidP="00AE6E36">
      <w:pPr>
        <w:spacing w:after="0"/>
        <w:rPr>
          <w:rFonts w:ascii="Times New Roman" w:hAnsi="Times New Roman" w:cs="Times New Roman"/>
          <w:sz w:val="28"/>
          <w:szCs w:val="28"/>
          <w:lang w:val="ba-RU"/>
        </w:rPr>
      </w:pPr>
    </w:p>
    <w:p w:rsidR="00AE6E36" w:rsidRPr="00AE6E36" w:rsidRDefault="00AE6E36" w:rsidP="00AE6E36">
      <w:pPr>
        <w:spacing w:after="0"/>
        <w:rPr>
          <w:rFonts w:ascii="Times New Roman" w:hAnsi="Times New Roman" w:cs="Times New Roman"/>
          <w:sz w:val="28"/>
          <w:szCs w:val="28"/>
          <w:lang w:val="ba-RU"/>
        </w:rPr>
      </w:pPr>
    </w:p>
    <w:p w:rsidR="00E34E02" w:rsidRDefault="00E34E02" w:rsidP="00E34E02">
      <w:pPr>
        <w:spacing w:after="0"/>
        <w:rPr>
          <w:rFonts w:ascii="Times New Roman" w:hAnsi="Times New Roman" w:cs="Times New Roman"/>
          <w:sz w:val="28"/>
          <w:szCs w:val="28"/>
        </w:rPr>
      </w:pPr>
    </w:p>
    <w:p w:rsidR="00431DFC" w:rsidRPr="00E34E02" w:rsidRDefault="00431DFC" w:rsidP="009D1FF0">
      <w:pPr>
        <w:spacing w:after="0"/>
        <w:jc w:val="center"/>
        <w:rPr>
          <w:rFonts w:ascii="Times New Roman" w:hAnsi="Times New Roman" w:cs="Times New Roman"/>
          <w:b/>
          <w:sz w:val="28"/>
          <w:szCs w:val="28"/>
          <w:lang w:val="ba-RU"/>
        </w:rPr>
      </w:pPr>
      <w:r w:rsidRPr="00E34E02">
        <w:rPr>
          <w:rFonts w:ascii="Times New Roman" w:hAnsi="Times New Roman" w:cs="Times New Roman"/>
          <w:b/>
          <w:sz w:val="28"/>
          <w:szCs w:val="28"/>
        </w:rPr>
        <w:lastRenderedPageBreak/>
        <w:t xml:space="preserve">1- се </w:t>
      </w:r>
      <w:r w:rsidRPr="00E34E02">
        <w:rPr>
          <w:rFonts w:ascii="Times New Roman" w:hAnsi="Times New Roman" w:cs="Times New Roman"/>
          <w:b/>
          <w:sz w:val="28"/>
          <w:szCs w:val="28"/>
          <w:lang w:val="ba-RU"/>
        </w:rPr>
        <w:t>ярты йыллыҡ</w:t>
      </w:r>
    </w:p>
    <w:p w:rsidR="009D1FF0" w:rsidRDefault="00431DFC" w:rsidP="009D1FF0">
      <w:pPr>
        <w:jc w:val="center"/>
        <w:rPr>
          <w:rFonts w:ascii="Times New Roman" w:hAnsi="Times New Roman" w:cs="Times New Roman"/>
          <w:sz w:val="28"/>
          <w:szCs w:val="28"/>
          <w:lang w:val="ba-RU"/>
        </w:rPr>
      </w:pPr>
      <w:r w:rsidRPr="00F90B4C">
        <w:rPr>
          <w:rFonts w:ascii="Times New Roman" w:hAnsi="Times New Roman" w:cs="Times New Roman"/>
          <w:sz w:val="28"/>
          <w:szCs w:val="28"/>
          <w:lang w:val="ba-RU"/>
        </w:rPr>
        <w:t>Контроль диктант</w:t>
      </w:r>
    </w:p>
    <w:p w:rsidR="009D1FF0" w:rsidRPr="009D1FF0" w:rsidRDefault="009D1FF0" w:rsidP="009D1FF0">
      <w:pPr>
        <w:spacing w:line="276" w:lineRule="auto"/>
        <w:ind w:firstLine="567"/>
        <w:jc w:val="center"/>
        <w:rPr>
          <w:rFonts w:ascii="Times New Roman" w:hAnsi="Times New Roman" w:cs="Times New Roman"/>
          <w:sz w:val="28"/>
          <w:szCs w:val="28"/>
          <w:lang w:val="be-BY"/>
        </w:rPr>
      </w:pPr>
      <w:r w:rsidRPr="009D1FF0">
        <w:rPr>
          <w:rFonts w:ascii="Times New Roman" w:hAnsi="Times New Roman" w:cs="Times New Roman"/>
          <w:sz w:val="28"/>
          <w:szCs w:val="28"/>
          <w:lang w:val="be-BY"/>
        </w:rPr>
        <w:t>Илем – Башҡортостаным.</w:t>
      </w:r>
    </w:p>
    <w:p w:rsidR="009D1FF0" w:rsidRPr="009D1FF0" w:rsidRDefault="009D1FF0" w:rsidP="009D1FF0">
      <w:pPr>
        <w:spacing w:line="276" w:lineRule="auto"/>
        <w:ind w:firstLine="567"/>
        <w:jc w:val="both"/>
        <w:rPr>
          <w:rFonts w:ascii="Times New Roman" w:hAnsi="Times New Roman" w:cs="Times New Roman"/>
          <w:sz w:val="28"/>
          <w:szCs w:val="28"/>
          <w:lang w:val="be-BY"/>
        </w:rPr>
      </w:pPr>
      <w:r w:rsidRPr="009D1FF0">
        <w:rPr>
          <w:rFonts w:ascii="Times New Roman" w:hAnsi="Times New Roman" w:cs="Times New Roman"/>
          <w:sz w:val="28"/>
          <w:szCs w:val="28"/>
          <w:lang w:val="be-BY"/>
        </w:rPr>
        <w:t xml:space="preserve">Башҡортостан – бик бай ил. Унда нимәләр генә юҡ! Аҡ бүрекле тауҙар ҙа, ҡылғанлы киң яландар ҙа, көмөш һыулы йылғалар ҙа, зәңгәр күлдәр ҙә, икһеҙ-сикһеҙ урмандар ҙа күп бында. </w:t>
      </w:r>
    </w:p>
    <w:p w:rsidR="009D1FF0" w:rsidRPr="009D1FF0" w:rsidRDefault="009D1FF0" w:rsidP="009D1FF0">
      <w:pPr>
        <w:spacing w:line="276" w:lineRule="auto"/>
        <w:ind w:firstLine="567"/>
        <w:jc w:val="both"/>
        <w:rPr>
          <w:rFonts w:ascii="Times New Roman" w:hAnsi="Times New Roman" w:cs="Times New Roman"/>
          <w:sz w:val="28"/>
          <w:szCs w:val="28"/>
          <w:lang w:val="be-BY"/>
        </w:rPr>
      </w:pPr>
      <w:r w:rsidRPr="009D1FF0">
        <w:rPr>
          <w:rFonts w:ascii="Times New Roman" w:hAnsi="Times New Roman" w:cs="Times New Roman"/>
          <w:sz w:val="28"/>
          <w:szCs w:val="28"/>
          <w:lang w:val="be-BY"/>
        </w:rPr>
        <w:t>Беҙ йәшәгән ерҙең байлыҡтарын һанап бөткөһөҙ. Нефть һәм газ, күмер һәм металл, алтын һәм баҡыр – бөтәһе лә бар бында.</w:t>
      </w:r>
    </w:p>
    <w:p w:rsidR="009D1FF0" w:rsidRDefault="009D1FF0" w:rsidP="009D1FF0">
      <w:pPr>
        <w:spacing w:line="276" w:lineRule="auto"/>
        <w:ind w:firstLine="567"/>
        <w:jc w:val="both"/>
        <w:rPr>
          <w:rFonts w:ascii="Times New Roman" w:hAnsi="Times New Roman" w:cs="Times New Roman"/>
          <w:sz w:val="28"/>
          <w:szCs w:val="28"/>
          <w:lang w:val="be-BY"/>
        </w:rPr>
      </w:pPr>
      <w:r w:rsidRPr="009D1FF0">
        <w:rPr>
          <w:rFonts w:ascii="Times New Roman" w:hAnsi="Times New Roman" w:cs="Times New Roman"/>
          <w:sz w:val="28"/>
          <w:szCs w:val="28"/>
          <w:lang w:val="be-BY"/>
        </w:rPr>
        <w:t>Шулай уҡ ҡиммәтле тиреле хайуандары, иҫ киткес балы менән дан тота Башҡортостан.</w:t>
      </w:r>
    </w:p>
    <w:p w:rsidR="00071805" w:rsidRPr="009D1FF0" w:rsidRDefault="00071805" w:rsidP="009D1FF0">
      <w:pPr>
        <w:spacing w:line="276" w:lineRule="auto"/>
        <w:ind w:firstLine="567"/>
        <w:jc w:val="both"/>
        <w:rPr>
          <w:rFonts w:ascii="Times New Roman" w:hAnsi="Times New Roman" w:cs="Times New Roman"/>
          <w:sz w:val="28"/>
          <w:szCs w:val="28"/>
          <w:lang w:val="be-BY"/>
        </w:rPr>
      </w:pPr>
    </w:p>
    <w:p w:rsidR="00700F1F" w:rsidRPr="00E34E02" w:rsidRDefault="00700F1F" w:rsidP="00700F1F">
      <w:pPr>
        <w:spacing w:after="0"/>
        <w:jc w:val="center"/>
        <w:rPr>
          <w:rFonts w:ascii="Times New Roman" w:hAnsi="Times New Roman" w:cs="Times New Roman"/>
          <w:b/>
          <w:sz w:val="28"/>
          <w:szCs w:val="28"/>
          <w:lang w:val="ba-RU"/>
        </w:rPr>
      </w:pPr>
      <w:r w:rsidRPr="00E34E02">
        <w:rPr>
          <w:rFonts w:ascii="Times New Roman" w:hAnsi="Times New Roman" w:cs="Times New Roman"/>
          <w:b/>
          <w:sz w:val="28"/>
          <w:szCs w:val="28"/>
        </w:rPr>
        <w:t xml:space="preserve">2- се </w:t>
      </w:r>
      <w:r w:rsidRPr="00E34E02">
        <w:rPr>
          <w:rFonts w:ascii="Times New Roman" w:hAnsi="Times New Roman" w:cs="Times New Roman"/>
          <w:b/>
          <w:sz w:val="28"/>
          <w:szCs w:val="28"/>
          <w:lang w:val="ba-RU"/>
        </w:rPr>
        <w:t>ярты йыллыҡ</w:t>
      </w:r>
    </w:p>
    <w:p w:rsidR="009D1FF0" w:rsidRPr="000B0F63" w:rsidRDefault="00700F1F" w:rsidP="000B0F63">
      <w:pPr>
        <w:jc w:val="center"/>
        <w:rPr>
          <w:rFonts w:ascii="Times New Roman" w:hAnsi="Times New Roman" w:cs="Times New Roman"/>
          <w:sz w:val="28"/>
          <w:szCs w:val="28"/>
          <w:lang w:val="ba-RU"/>
        </w:rPr>
      </w:pPr>
      <w:r w:rsidRPr="00F90B4C">
        <w:rPr>
          <w:rFonts w:ascii="Times New Roman" w:hAnsi="Times New Roman" w:cs="Times New Roman"/>
          <w:sz w:val="28"/>
          <w:szCs w:val="28"/>
          <w:lang w:val="ba-RU"/>
        </w:rPr>
        <w:t>Контроль диктант</w:t>
      </w:r>
    </w:p>
    <w:p w:rsidR="009D1FF0" w:rsidRPr="009D1FF0" w:rsidRDefault="009D1FF0" w:rsidP="009D1FF0">
      <w:pPr>
        <w:jc w:val="center"/>
        <w:rPr>
          <w:rFonts w:ascii="Times New Roman" w:hAnsi="Times New Roman" w:cs="Times New Roman"/>
          <w:sz w:val="28"/>
          <w:szCs w:val="28"/>
          <w:lang w:val="ba-RU"/>
        </w:rPr>
      </w:pPr>
      <w:r w:rsidRPr="009D1FF0">
        <w:rPr>
          <w:rFonts w:ascii="Times New Roman" w:hAnsi="Times New Roman" w:cs="Times New Roman"/>
          <w:sz w:val="28"/>
          <w:szCs w:val="28"/>
          <w:lang w:val="be-BY"/>
        </w:rPr>
        <w:t>Асылыгүл.</w:t>
      </w:r>
    </w:p>
    <w:p w:rsidR="00B10B74" w:rsidRPr="00071805" w:rsidRDefault="009D1FF0" w:rsidP="00071805">
      <w:pPr>
        <w:spacing w:line="276" w:lineRule="auto"/>
        <w:ind w:firstLine="567"/>
        <w:jc w:val="both"/>
        <w:rPr>
          <w:rFonts w:ascii="Times New Roman" w:hAnsi="Times New Roman" w:cs="Times New Roman"/>
          <w:sz w:val="28"/>
          <w:szCs w:val="28"/>
          <w:lang w:val="be-BY"/>
        </w:rPr>
      </w:pPr>
      <w:r w:rsidRPr="009D1FF0">
        <w:rPr>
          <w:rFonts w:ascii="Times New Roman" w:hAnsi="Times New Roman" w:cs="Times New Roman"/>
          <w:sz w:val="28"/>
          <w:szCs w:val="28"/>
          <w:lang w:val="be-BY"/>
        </w:rPr>
        <w:t xml:space="preserve">Асылыгүл Башҡортостандың Дәүләкән районында, ҡаланан </w:t>
      </w:r>
      <w:smartTag w:uri="urn:schemas-microsoft-com:office:smarttags" w:element="metricconverter">
        <w:smartTagPr>
          <w:attr w:name="ProductID" w:val="35 километр"/>
        </w:smartTagPr>
        <w:r w:rsidRPr="009D1FF0">
          <w:rPr>
            <w:rFonts w:ascii="Times New Roman" w:hAnsi="Times New Roman" w:cs="Times New Roman"/>
            <w:sz w:val="28"/>
            <w:szCs w:val="28"/>
            <w:lang w:val="be-BY"/>
          </w:rPr>
          <w:t>35 километр</w:t>
        </w:r>
      </w:smartTag>
      <w:r w:rsidRPr="009D1FF0">
        <w:rPr>
          <w:rFonts w:ascii="Times New Roman" w:hAnsi="Times New Roman" w:cs="Times New Roman"/>
          <w:sz w:val="28"/>
          <w:szCs w:val="28"/>
          <w:lang w:val="be-BY"/>
        </w:rPr>
        <w:t xml:space="preserve"> алыҫлыҡта урынлашҡан. Күлдең киңлеге – 5, оҙонлоғо 8 километрға етә. Тәрәнлеге 7 метрҙан артмай. Һыуы таҙа, әскелтем тоҙло. Асылыгүл буйы һирәк осрай торған йәнлектәргә һәм үҫемлектәргә бай. Элек уның тирә-яғы ылыҫлы урман булған. Ҡыр ҡаҙҙары, аҡҡоштар, өйрәктәр көньяҡтан ҡайтҡанда күлгә төшәләр. Асылыгүл – ҡиммәтле тәбиғәт ҡомартҡыһы.</w:t>
      </w:r>
    </w:p>
    <w:p w:rsidR="00B10B74" w:rsidRPr="00071805" w:rsidRDefault="00B10B74" w:rsidP="00B10B74">
      <w:pPr>
        <w:tabs>
          <w:tab w:val="left" w:pos="0"/>
          <w:tab w:val="left" w:pos="1418"/>
        </w:tabs>
        <w:spacing w:after="0" w:line="360" w:lineRule="auto"/>
        <w:ind w:left="1080"/>
        <w:contextualSpacing/>
        <w:jc w:val="center"/>
        <w:rPr>
          <w:rFonts w:ascii="Times New Roman" w:eastAsia="Times New Roman" w:hAnsi="Times New Roman" w:cs="Times New Roman"/>
          <w:b/>
          <w:bCs/>
          <w:kern w:val="32"/>
          <w:sz w:val="28"/>
          <w:szCs w:val="28"/>
          <w:lang w:val="ba-RU" w:eastAsia="ru-RU"/>
        </w:rPr>
      </w:pPr>
    </w:p>
    <w:p w:rsidR="00B10B74" w:rsidRPr="00F90B4C" w:rsidRDefault="00B10B74" w:rsidP="00B10B74">
      <w:pPr>
        <w:tabs>
          <w:tab w:val="left" w:pos="0"/>
          <w:tab w:val="left" w:pos="1418"/>
        </w:tabs>
        <w:spacing w:after="0" w:line="360" w:lineRule="auto"/>
        <w:ind w:left="1080"/>
        <w:contextualSpacing/>
        <w:jc w:val="center"/>
        <w:rPr>
          <w:rFonts w:ascii="Times New Roman" w:eastAsia="Times New Roman" w:hAnsi="Times New Roman" w:cs="Times New Roman"/>
          <w:b/>
          <w:bCs/>
          <w:kern w:val="32"/>
          <w:sz w:val="28"/>
          <w:szCs w:val="28"/>
          <w:lang w:val="be-BY" w:eastAsia="ru-RU"/>
        </w:rPr>
      </w:pPr>
    </w:p>
    <w:p w:rsidR="00B10B74" w:rsidRPr="00F90B4C" w:rsidRDefault="00B10B74" w:rsidP="00B10B74">
      <w:pPr>
        <w:tabs>
          <w:tab w:val="left" w:pos="0"/>
          <w:tab w:val="left" w:pos="1418"/>
        </w:tabs>
        <w:spacing w:line="360" w:lineRule="auto"/>
        <w:rPr>
          <w:rFonts w:ascii="Times New Roman" w:eastAsia="Times New Roman" w:hAnsi="Times New Roman" w:cs="Times New Roman"/>
          <w:b/>
          <w:bCs/>
          <w:kern w:val="32"/>
          <w:sz w:val="28"/>
          <w:szCs w:val="28"/>
          <w:lang w:val="be-BY" w:eastAsia="ru-RU"/>
        </w:rPr>
      </w:pPr>
    </w:p>
    <w:p w:rsidR="00B10B74" w:rsidRPr="00F90B4C" w:rsidRDefault="00B10B74" w:rsidP="00B10B74">
      <w:pPr>
        <w:tabs>
          <w:tab w:val="left" w:pos="0"/>
          <w:tab w:val="left" w:pos="1418"/>
        </w:tabs>
        <w:spacing w:after="0" w:line="360" w:lineRule="auto"/>
        <w:ind w:left="1080"/>
        <w:contextualSpacing/>
        <w:jc w:val="center"/>
        <w:rPr>
          <w:rFonts w:ascii="Times New Roman" w:eastAsia="Times New Roman" w:hAnsi="Times New Roman" w:cs="Times New Roman"/>
          <w:bCs/>
          <w:kern w:val="32"/>
          <w:sz w:val="28"/>
          <w:szCs w:val="28"/>
          <w:lang w:val="be-BY" w:eastAsia="ru-RU"/>
        </w:rPr>
      </w:pPr>
    </w:p>
    <w:p w:rsidR="00B10B74" w:rsidRPr="00F90B4C" w:rsidRDefault="00B10B74" w:rsidP="00B10B74">
      <w:pPr>
        <w:spacing w:line="360" w:lineRule="auto"/>
        <w:jc w:val="center"/>
        <w:rPr>
          <w:rFonts w:ascii="Times New Roman" w:hAnsi="Times New Roman" w:cs="Times New Roman"/>
          <w:b/>
          <w:sz w:val="28"/>
          <w:szCs w:val="28"/>
          <w:lang w:val="be-BY"/>
        </w:rPr>
      </w:pPr>
    </w:p>
    <w:p w:rsidR="00B10B74" w:rsidRPr="00F90B4C" w:rsidRDefault="00B10B74" w:rsidP="00B10B74">
      <w:pPr>
        <w:spacing w:line="360" w:lineRule="auto"/>
        <w:rPr>
          <w:rFonts w:ascii="Times New Roman" w:hAnsi="Times New Roman" w:cs="Times New Roman"/>
          <w:sz w:val="28"/>
          <w:szCs w:val="28"/>
          <w:lang w:val="be-BY"/>
        </w:rPr>
      </w:pPr>
    </w:p>
    <w:p w:rsidR="00B10B74" w:rsidRPr="00F90B4C" w:rsidRDefault="00B10B74" w:rsidP="00B10B74">
      <w:pPr>
        <w:rPr>
          <w:rFonts w:ascii="Times New Roman" w:hAnsi="Times New Roman" w:cs="Times New Roman"/>
          <w:b/>
          <w:sz w:val="28"/>
          <w:szCs w:val="28"/>
          <w:lang w:val="be-BY"/>
        </w:rPr>
      </w:pPr>
    </w:p>
    <w:p w:rsidR="004442F3" w:rsidRPr="00F90B4C" w:rsidRDefault="004442F3">
      <w:pPr>
        <w:rPr>
          <w:rFonts w:ascii="Times New Roman" w:hAnsi="Times New Roman" w:cs="Times New Roman"/>
          <w:sz w:val="24"/>
          <w:szCs w:val="24"/>
          <w:lang w:val="be-BY"/>
        </w:rPr>
      </w:pPr>
    </w:p>
    <w:sectPr w:rsidR="004442F3" w:rsidRPr="00F90B4C" w:rsidSect="00E92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_Helver Bashkir">
    <w:altName w:val="Segoe Script"/>
    <w:charset w:val="CC"/>
    <w:family w:val="swiss"/>
    <w:pitch w:val="variable"/>
    <w:sig w:usb0="80000207"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3C3DF2"/>
    <w:lvl w:ilvl="0">
      <w:numFmt w:val="bullet"/>
      <w:lvlText w:val="*"/>
      <w:lvlJc w:val="left"/>
    </w:lvl>
  </w:abstractNum>
  <w:abstractNum w:abstractNumId="1">
    <w:nsid w:val="00000005"/>
    <w:multiLevelType w:val="multilevel"/>
    <w:tmpl w:val="00000005"/>
    <w:name w:val="WWNum6"/>
    <w:lvl w:ilvl="0">
      <w:start w:val="1"/>
      <w:numFmt w:val="bullet"/>
      <w:lvlText w:val="-"/>
      <w:lvlJc w:val="left"/>
      <w:pPr>
        <w:tabs>
          <w:tab w:val="num" w:pos="1443"/>
        </w:tabs>
        <w:ind w:left="1443"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6"/>
    <w:multiLevelType w:val="multilevel"/>
    <w:tmpl w:val="00000006"/>
    <w:name w:val="WWNum7"/>
    <w:lvl w:ilvl="0">
      <w:start w:val="1"/>
      <w:numFmt w:val="bullet"/>
      <w:lvlText w:val="-"/>
      <w:lvlJc w:val="left"/>
      <w:pPr>
        <w:tabs>
          <w:tab w:val="num" w:pos="1443"/>
        </w:tabs>
        <w:ind w:left="1443"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7"/>
    <w:multiLevelType w:val="multilevel"/>
    <w:tmpl w:val="00000007"/>
    <w:name w:val="WWNum8"/>
    <w:lvl w:ilvl="0">
      <w:start w:val="1"/>
      <w:numFmt w:val="bullet"/>
      <w:lvlText w:val="-"/>
      <w:lvlJc w:val="left"/>
      <w:pPr>
        <w:tabs>
          <w:tab w:val="num" w:pos="1020"/>
        </w:tabs>
        <w:ind w:left="1020" w:hanging="360"/>
      </w:pPr>
      <w:rPr>
        <w:rFonts w:ascii="Times New Roman" w:hAnsi="Times New Roman" w:cs="Times New Roman"/>
        <w:sz w:val="28"/>
      </w:rPr>
    </w:lvl>
    <w:lvl w:ilvl="1">
      <w:start w:val="1"/>
      <w:numFmt w:val="bullet"/>
      <w:lvlText w:val="o"/>
      <w:lvlJc w:val="left"/>
      <w:pPr>
        <w:tabs>
          <w:tab w:val="num" w:pos="1740"/>
        </w:tabs>
        <w:ind w:left="1740" w:hanging="360"/>
      </w:pPr>
      <w:rPr>
        <w:rFonts w:ascii="Courier New" w:hAnsi="Courier New" w:cs="Courier New"/>
      </w:rPr>
    </w:lvl>
    <w:lvl w:ilvl="2">
      <w:start w:val="1"/>
      <w:numFmt w:val="bullet"/>
      <w:lvlText w:val=""/>
      <w:lvlJc w:val="left"/>
      <w:pPr>
        <w:tabs>
          <w:tab w:val="num" w:pos="2460"/>
        </w:tabs>
        <w:ind w:left="2460" w:hanging="360"/>
      </w:pPr>
      <w:rPr>
        <w:rFonts w:ascii="Wingdings" w:hAnsi="Wingdings"/>
      </w:rPr>
    </w:lvl>
    <w:lvl w:ilvl="3">
      <w:start w:val="1"/>
      <w:numFmt w:val="bullet"/>
      <w:lvlText w:val=""/>
      <w:lvlJc w:val="left"/>
      <w:pPr>
        <w:tabs>
          <w:tab w:val="num" w:pos="3180"/>
        </w:tabs>
        <w:ind w:left="3180" w:hanging="360"/>
      </w:pPr>
      <w:rPr>
        <w:rFonts w:ascii="Symbol" w:hAnsi="Symbol"/>
      </w:rPr>
    </w:lvl>
    <w:lvl w:ilvl="4">
      <w:start w:val="1"/>
      <w:numFmt w:val="bullet"/>
      <w:lvlText w:val="o"/>
      <w:lvlJc w:val="left"/>
      <w:pPr>
        <w:tabs>
          <w:tab w:val="num" w:pos="3900"/>
        </w:tabs>
        <w:ind w:left="3900" w:hanging="360"/>
      </w:pPr>
      <w:rPr>
        <w:rFonts w:ascii="Courier New" w:hAnsi="Courier New" w:cs="Courier New"/>
      </w:rPr>
    </w:lvl>
    <w:lvl w:ilvl="5">
      <w:start w:val="1"/>
      <w:numFmt w:val="bullet"/>
      <w:lvlText w:val=""/>
      <w:lvlJc w:val="left"/>
      <w:pPr>
        <w:tabs>
          <w:tab w:val="num" w:pos="4620"/>
        </w:tabs>
        <w:ind w:left="4620" w:hanging="360"/>
      </w:pPr>
      <w:rPr>
        <w:rFonts w:ascii="Wingdings" w:hAnsi="Wingdings"/>
      </w:rPr>
    </w:lvl>
    <w:lvl w:ilvl="6">
      <w:start w:val="1"/>
      <w:numFmt w:val="bullet"/>
      <w:lvlText w:val=""/>
      <w:lvlJc w:val="left"/>
      <w:pPr>
        <w:tabs>
          <w:tab w:val="num" w:pos="5340"/>
        </w:tabs>
        <w:ind w:left="5340" w:hanging="360"/>
      </w:pPr>
      <w:rPr>
        <w:rFonts w:ascii="Symbol" w:hAnsi="Symbol"/>
      </w:rPr>
    </w:lvl>
    <w:lvl w:ilvl="7">
      <w:start w:val="1"/>
      <w:numFmt w:val="bullet"/>
      <w:lvlText w:val="o"/>
      <w:lvlJc w:val="left"/>
      <w:pPr>
        <w:tabs>
          <w:tab w:val="num" w:pos="6060"/>
        </w:tabs>
        <w:ind w:left="6060" w:hanging="360"/>
      </w:pPr>
      <w:rPr>
        <w:rFonts w:ascii="Courier New" w:hAnsi="Courier New" w:cs="Courier New"/>
      </w:rPr>
    </w:lvl>
    <w:lvl w:ilvl="8">
      <w:start w:val="1"/>
      <w:numFmt w:val="bullet"/>
      <w:lvlText w:val=""/>
      <w:lvlJc w:val="left"/>
      <w:pPr>
        <w:tabs>
          <w:tab w:val="num" w:pos="6780"/>
        </w:tabs>
        <w:ind w:left="6780" w:hanging="360"/>
      </w:pPr>
      <w:rPr>
        <w:rFonts w:ascii="Wingdings" w:hAnsi="Wingdings"/>
      </w:rPr>
    </w:lvl>
  </w:abstractNum>
  <w:abstractNum w:abstractNumId="4">
    <w:nsid w:val="00000008"/>
    <w:multiLevelType w:val="multilevel"/>
    <w:tmpl w:val="00000008"/>
    <w:name w:val="WW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cs="Times New Roman"/>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A"/>
    <w:multiLevelType w:val="multilevel"/>
    <w:tmpl w:val="0000000A"/>
    <w:name w:val="WWNum15"/>
    <w:lvl w:ilvl="0">
      <w:start w:val="1"/>
      <w:numFmt w:val="bullet"/>
      <w:lvlText w:val="-"/>
      <w:lvlJc w:val="left"/>
      <w:pPr>
        <w:tabs>
          <w:tab w:val="num" w:pos="1020"/>
        </w:tabs>
        <w:ind w:left="1020" w:hanging="360"/>
      </w:pPr>
      <w:rPr>
        <w:rFonts w:ascii="Times New Roman" w:hAnsi="Times New Roman" w:cs="Times New Roman"/>
        <w:sz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B"/>
    <w:multiLevelType w:val="multilevel"/>
    <w:tmpl w:val="0000000B"/>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C"/>
    <w:multiLevelType w:val="multilevel"/>
    <w:tmpl w:val="0000000C"/>
    <w:name w:val="WWNum21"/>
    <w:lvl w:ilvl="0">
      <w:start w:val="1"/>
      <w:numFmt w:val="bullet"/>
      <w:lvlText w:val=""/>
      <w:lvlJc w:val="left"/>
      <w:pPr>
        <w:tabs>
          <w:tab w:val="num" w:pos="0"/>
        </w:tabs>
        <w:ind w:left="644"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4D0470A"/>
    <w:multiLevelType w:val="hybridMultilevel"/>
    <w:tmpl w:val="B3AA0ED2"/>
    <w:lvl w:ilvl="0" w:tplc="BEB012EE">
      <w:start w:val="1"/>
      <w:numFmt w:val="decimal"/>
      <w:lvlText w:val="%1."/>
      <w:lvlJc w:val="left"/>
      <w:pPr>
        <w:ind w:left="720" w:hanging="360"/>
      </w:pPr>
      <w:rPr>
        <w:rFonts w:eastAsia="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CF518F"/>
    <w:multiLevelType w:val="hybridMultilevel"/>
    <w:tmpl w:val="9A5C6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3A42081"/>
    <w:multiLevelType w:val="hybridMultilevel"/>
    <w:tmpl w:val="58169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510B6B"/>
    <w:multiLevelType w:val="hybridMultilevel"/>
    <w:tmpl w:val="994EE074"/>
    <w:lvl w:ilvl="0" w:tplc="04190013">
      <w:start w:val="1"/>
      <w:numFmt w:val="upperRoman"/>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5B57B8A"/>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6AD0CDD"/>
    <w:multiLevelType w:val="hybridMultilevel"/>
    <w:tmpl w:val="0E1A7D4A"/>
    <w:lvl w:ilvl="0" w:tplc="CFAEC9A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002076"/>
    <w:multiLevelType w:val="hybridMultilevel"/>
    <w:tmpl w:val="994EE074"/>
    <w:lvl w:ilvl="0" w:tplc="04190013">
      <w:start w:val="1"/>
      <w:numFmt w:val="upperRoman"/>
      <w:lvlText w:val="%1."/>
      <w:lvlJc w:val="righ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EA4308E"/>
    <w:multiLevelType w:val="hybridMultilevel"/>
    <w:tmpl w:val="F1587A94"/>
    <w:lvl w:ilvl="0" w:tplc="8C809D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A3639D"/>
    <w:multiLevelType w:val="hybridMultilevel"/>
    <w:tmpl w:val="1D4C54DE"/>
    <w:lvl w:ilvl="0" w:tplc="6D26DA66">
      <w:start w:val="1"/>
      <w:numFmt w:val="decimal"/>
      <w:lvlText w:val="%1."/>
      <w:lvlJc w:val="left"/>
      <w:pPr>
        <w:ind w:left="720" w:hanging="360"/>
      </w:pPr>
      <w:rPr>
        <w:rFonts w:eastAsia="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C9525F"/>
    <w:multiLevelType w:val="hybridMultilevel"/>
    <w:tmpl w:val="D220BA5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85619"/>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2907A8"/>
    <w:multiLevelType w:val="hybridMultilevel"/>
    <w:tmpl w:val="70888330"/>
    <w:lvl w:ilvl="0" w:tplc="CFAEC9A2">
      <w:numFmt w:val="bullet"/>
      <w:lvlText w:val="-"/>
      <w:lvlJc w:val="left"/>
      <w:pPr>
        <w:tabs>
          <w:tab w:val="num" w:pos="1211"/>
        </w:tabs>
        <w:ind w:left="1211" w:hanging="360"/>
      </w:pPr>
      <w:rPr>
        <w:rFonts w:ascii="Times New Roman" w:eastAsia="Times New Roman" w:hAnsi="Times New Roman" w:cs="Times New Roman" w:hint="default"/>
      </w:rPr>
    </w:lvl>
    <w:lvl w:ilvl="1" w:tplc="1E7A763E">
      <w:numFmt w:val="bullet"/>
      <w:lvlText w:val="-"/>
      <w:lvlJc w:val="left"/>
      <w:pPr>
        <w:tabs>
          <w:tab w:val="num" w:pos="2163"/>
        </w:tabs>
        <w:ind w:left="2163" w:hanging="360"/>
      </w:pPr>
      <w:rPr>
        <w:rFonts w:ascii="Times New Roman" w:eastAsia="Times New Roman" w:hAnsi="Times New Roman" w:cs="Times New Roman" w:hint="default"/>
      </w:rPr>
    </w:lvl>
    <w:lvl w:ilvl="2" w:tplc="04190005" w:tentative="1">
      <w:start w:val="1"/>
      <w:numFmt w:val="bullet"/>
      <w:lvlText w:val=""/>
      <w:lvlJc w:val="left"/>
      <w:pPr>
        <w:tabs>
          <w:tab w:val="num" w:pos="2883"/>
        </w:tabs>
        <w:ind w:left="2883" w:hanging="360"/>
      </w:pPr>
      <w:rPr>
        <w:rFonts w:ascii="Wingdings" w:hAnsi="Wingdings" w:hint="default"/>
      </w:rPr>
    </w:lvl>
    <w:lvl w:ilvl="3" w:tplc="04190001" w:tentative="1">
      <w:start w:val="1"/>
      <w:numFmt w:val="bullet"/>
      <w:lvlText w:val=""/>
      <w:lvlJc w:val="left"/>
      <w:pPr>
        <w:tabs>
          <w:tab w:val="num" w:pos="3603"/>
        </w:tabs>
        <w:ind w:left="3603" w:hanging="360"/>
      </w:pPr>
      <w:rPr>
        <w:rFonts w:ascii="Symbol" w:hAnsi="Symbol" w:hint="default"/>
      </w:rPr>
    </w:lvl>
    <w:lvl w:ilvl="4" w:tplc="04190003" w:tentative="1">
      <w:start w:val="1"/>
      <w:numFmt w:val="bullet"/>
      <w:lvlText w:val="o"/>
      <w:lvlJc w:val="left"/>
      <w:pPr>
        <w:tabs>
          <w:tab w:val="num" w:pos="4323"/>
        </w:tabs>
        <w:ind w:left="4323" w:hanging="360"/>
      </w:pPr>
      <w:rPr>
        <w:rFonts w:ascii="Courier New" w:hAnsi="Courier New" w:cs="Courier New" w:hint="default"/>
      </w:rPr>
    </w:lvl>
    <w:lvl w:ilvl="5" w:tplc="04190005" w:tentative="1">
      <w:start w:val="1"/>
      <w:numFmt w:val="bullet"/>
      <w:lvlText w:val=""/>
      <w:lvlJc w:val="left"/>
      <w:pPr>
        <w:tabs>
          <w:tab w:val="num" w:pos="5043"/>
        </w:tabs>
        <w:ind w:left="5043" w:hanging="360"/>
      </w:pPr>
      <w:rPr>
        <w:rFonts w:ascii="Wingdings" w:hAnsi="Wingdings" w:hint="default"/>
      </w:rPr>
    </w:lvl>
    <w:lvl w:ilvl="6" w:tplc="04190001" w:tentative="1">
      <w:start w:val="1"/>
      <w:numFmt w:val="bullet"/>
      <w:lvlText w:val=""/>
      <w:lvlJc w:val="left"/>
      <w:pPr>
        <w:tabs>
          <w:tab w:val="num" w:pos="5763"/>
        </w:tabs>
        <w:ind w:left="5763" w:hanging="360"/>
      </w:pPr>
      <w:rPr>
        <w:rFonts w:ascii="Symbol" w:hAnsi="Symbol" w:hint="default"/>
      </w:rPr>
    </w:lvl>
    <w:lvl w:ilvl="7" w:tplc="04190003" w:tentative="1">
      <w:start w:val="1"/>
      <w:numFmt w:val="bullet"/>
      <w:lvlText w:val="o"/>
      <w:lvlJc w:val="left"/>
      <w:pPr>
        <w:tabs>
          <w:tab w:val="num" w:pos="6483"/>
        </w:tabs>
        <w:ind w:left="6483" w:hanging="360"/>
      </w:pPr>
      <w:rPr>
        <w:rFonts w:ascii="Courier New" w:hAnsi="Courier New" w:cs="Courier New" w:hint="default"/>
      </w:rPr>
    </w:lvl>
    <w:lvl w:ilvl="8" w:tplc="04190005" w:tentative="1">
      <w:start w:val="1"/>
      <w:numFmt w:val="bullet"/>
      <w:lvlText w:val=""/>
      <w:lvlJc w:val="left"/>
      <w:pPr>
        <w:tabs>
          <w:tab w:val="num" w:pos="7203"/>
        </w:tabs>
        <w:ind w:left="7203" w:hanging="360"/>
      </w:pPr>
      <w:rPr>
        <w:rFonts w:ascii="Wingdings" w:hAnsi="Wingdings" w:hint="default"/>
      </w:rPr>
    </w:lvl>
  </w:abstractNum>
  <w:abstractNum w:abstractNumId="20">
    <w:nsid w:val="3E8E7DA3"/>
    <w:multiLevelType w:val="hybridMultilevel"/>
    <w:tmpl w:val="D590930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A2105C5"/>
    <w:multiLevelType w:val="hybridMultilevel"/>
    <w:tmpl w:val="4AA89932"/>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3623EE"/>
    <w:multiLevelType w:val="hybridMultilevel"/>
    <w:tmpl w:val="B24E0B86"/>
    <w:lvl w:ilvl="0" w:tplc="B9E89E6A">
      <w:start w:val="1"/>
      <w:numFmt w:val="decimal"/>
      <w:lvlText w:val="%1."/>
      <w:lvlJc w:val="left"/>
      <w:pPr>
        <w:ind w:left="1637" w:hanging="360"/>
      </w:pPr>
      <w:rPr>
        <w:rFonts w:eastAsia="Arial Unicode M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4A03E35"/>
    <w:multiLevelType w:val="hybridMultilevel"/>
    <w:tmpl w:val="87D80E6A"/>
    <w:lvl w:ilvl="0" w:tplc="04190001">
      <w:start w:val="1"/>
      <w:numFmt w:val="bullet"/>
      <w:lvlText w:val=""/>
      <w:lvlJc w:val="left"/>
      <w:pPr>
        <w:ind w:left="1803" w:hanging="360"/>
      </w:pPr>
      <w:rPr>
        <w:rFonts w:ascii="Symbol" w:hAnsi="Symbol" w:hint="default"/>
      </w:rPr>
    </w:lvl>
    <w:lvl w:ilvl="1" w:tplc="04190003" w:tentative="1">
      <w:start w:val="1"/>
      <w:numFmt w:val="bullet"/>
      <w:lvlText w:val="o"/>
      <w:lvlJc w:val="left"/>
      <w:pPr>
        <w:ind w:left="2523" w:hanging="360"/>
      </w:pPr>
      <w:rPr>
        <w:rFonts w:ascii="Courier New" w:hAnsi="Courier New" w:cs="Courier New" w:hint="default"/>
      </w:rPr>
    </w:lvl>
    <w:lvl w:ilvl="2" w:tplc="04190005" w:tentative="1">
      <w:start w:val="1"/>
      <w:numFmt w:val="bullet"/>
      <w:lvlText w:val=""/>
      <w:lvlJc w:val="left"/>
      <w:pPr>
        <w:ind w:left="3243" w:hanging="360"/>
      </w:pPr>
      <w:rPr>
        <w:rFonts w:ascii="Wingdings" w:hAnsi="Wingdings" w:hint="default"/>
      </w:rPr>
    </w:lvl>
    <w:lvl w:ilvl="3" w:tplc="04190001" w:tentative="1">
      <w:start w:val="1"/>
      <w:numFmt w:val="bullet"/>
      <w:lvlText w:val=""/>
      <w:lvlJc w:val="left"/>
      <w:pPr>
        <w:ind w:left="3963" w:hanging="360"/>
      </w:pPr>
      <w:rPr>
        <w:rFonts w:ascii="Symbol" w:hAnsi="Symbol" w:hint="default"/>
      </w:rPr>
    </w:lvl>
    <w:lvl w:ilvl="4" w:tplc="04190003" w:tentative="1">
      <w:start w:val="1"/>
      <w:numFmt w:val="bullet"/>
      <w:lvlText w:val="o"/>
      <w:lvlJc w:val="left"/>
      <w:pPr>
        <w:ind w:left="4683" w:hanging="360"/>
      </w:pPr>
      <w:rPr>
        <w:rFonts w:ascii="Courier New" w:hAnsi="Courier New" w:cs="Courier New" w:hint="default"/>
      </w:rPr>
    </w:lvl>
    <w:lvl w:ilvl="5" w:tplc="04190005" w:tentative="1">
      <w:start w:val="1"/>
      <w:numFmt w:val="bullet"/>
      <w:lvlText w:val=""/>
      <w:lvlJc w:val="left"/>
      <w:pPr>
        <w:ind w:left="5403" w:hanging="360"/>
      </w:pPr>
      <w:rPr>
        <w:rFonts w:ascii="Wingdings" w:hAnsi="Wingdings" w:hint="default"/>
      </w:rPr>
    </w:lvl>
    <w:lvl w:ilvl="6" w:tplc="04190001" w:tentative="1">
      <w:start w:val="1"/>
      <w:numFmt w:val="bullet"/>
      <w:lvlText w:val=""/>
      <w:lvlJc w:val="left"/>
      <w:pPr>
        <w:ind w:left="6123" w:hanging="360"/>
      </w:pPr>
      <w:rPr>
        <w:rFonts w:ascii="Symbol" w:hAnsi="Symbol" w:hint="default"/>
      </w:rPr>
    </w:lvl>
    <w:lvl w:ilvl="7" w:tplc="04190003" w:tentative="1">
      <w:start w:val="1"/>
      <w:numFmt w:val="bullet"/>
      <w:lvlText w:val="o"/>
      <w:lvlJc w:val="left"/>
      <w:pPr>
        <w:ind w:left="6843" w:hanging="360"/>
      </w:pPr>
      <w:rPr>
        <w:rFonts w:ascii="Courier New" w:hAnsi="Courier New" w:cs="Courier New" w:hint="default"/>
      </w:rPr>
    </w:lvl>
    <w:lvl w:ilvl="8" w:tplc="04190005" w:tentative="1">
      <w:start w:val="1"/>
      <w:numFmt w:val="bullet"/>
      <w:lvlText w:val=""/>
      <w:lvlJc w:val="left"/>
      <w:pPr>
        <w:ind w:left="7563" w:hanging="360"/>
      </w:pPr>
      <w:rPr>
        <w:rFonts w:ascii="Wingdings" w:hAnsi="Wingdings" w:hint="default"/>
      </w:rPr>
    </w:lvl>
  </w:abstractNum>
  <w:abstractNum w:abstractNumId="24">
    <w:nsid w:val="57D42D84"/>
    <w:multiLevelType w:val="hybridMultilevel"/>
    <w:tmpl w:val="998E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E333B1"/>
    <w:multiLevelType w:val="hybridMultilevel"/>
    <w:tmpl w:val="3410CD86"/>
    <w:lvl w:ilvl="0" w:tplc="04190001">
      <w:start w:val="1"/>
      <w:numFmt w:val="bullet"/>
      <w:lvlText w:val=""/>
      <w:lvlJc w:val="left"/>
      <w:pPr>
        <w:tabs>
          <w:tab w:val="num" w:pos="720"/>
        </w:tabs>
        <w:ind w:left="720" w:hanging="360"/>
      </w:pPr>
      <w:rPr>
        <w:rFonts w:ascii="Symbol" w:hAnsi="Symbol" w:hint="default"/>
      </w:rPr>
    </w:lvl>
    <w:lvl w:ilvl="1" w:tplc="67ACAB96">
      <w:numFmt w:val="bullet"/>
      <w:lvlText w:val="-"/>
      <w:lvlJc w:val="left"/>
      <w:pPr>
        <w:tabs>
          <w:tab w:val="num" w:pos="1440"/>
        </w:tabs>
        <w:ind w:left="1440" w:hanging="360"/>
      </w:pPr>
      <w:rPr>
        <w:rFonts w:ascii="Times New Roman" w:eastAsia="Times New Roman" w:hAnsi="Times New Roman"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FD1FCB"/>
    <w:multiLevelType w:val="hybridMultilevel"/>
    <w:tmpl w:val="E8DCED38"/>
    <w:lvl w:ilvl="0" w:tplc="04190001">
      <w:start w:val="1"/>
      <w:numFmt w:val="bullet"/>
      <w:lvlText w:val=""/>
      <w:lvlJc w:val="left"/>
      <w:pPr>
        <w:tabs>
          <w:tab w:val="num" w:pos="720"/>
        </w:tabs>
        <w:ind w:left="720" w:hanging="360"/>
      </w:pPr>
      <w:rPr>
        <w:rFonts w:ascii="Symbol" w:hAnsi="Symbol" w:hint="default"/>
      </w:rPr>
    </w:lvl>
    <w:lvl w:ilvl="1" w:tplc="CFAEC9A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224F1F"/>
    <w:multiLevelType w:val="hybridMultilevel"/>
    <w:tmpl w:val="2D0455D6"/>
    <w:lvl w:ilvl="0" w:tplc="0B3671B8">
      <w:start w:val="2"/>
      <w:numFmt w:val="bullet"/>
      <w:lvlText w:val="-"/>
      <w:lvlJc w:val="left"/>
      <w:pPr>
        <w:ind w:left="720" w:hanging="360"/>
      </w:pPr>
      <w:rPr>
        <w:rFonts w:ascii="a_Helver Bashkir" w:eastAsia="Times New Roman" w:hAnsi="a_Helver Bashki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035830"/>
    <w:multiLevelType w:val="hybridMultilevel"/>
    <w:tmpl w:val="0A86078E"/>
    <w:lvl w:ilvl="0" w:tplc="67ACAB96">
      <w:numFmt w:val="bullet"/>
      <w:lvlText w:val="-"/>
      <w:lvlJc w:val="left"/>
      <w:pPr>
        <w:tabs>
          <w:tab w:val="num" w:pos="1020"/>
        </w:tabs>
        <w:ind w:left="102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9">
    <w:nsid w:val="72197700"/>
    <w:multiLevelType w:val="hybridMultilevel"/>
    <w:tmpl w:val="38603F70"/>
    <w:lvl w:ilvl="0" w:tplc="CFAEC9A2">
      <w:numFmt w:val="bullet"/>
      <w:lvlText w:val="-"/>
      <w:lvlJc w:val="left"/>
      <w:pPr>
        <w:tabs>
          <w:tab w:val="num" w:pos="1443"/>
        </w:tabs>
        <w:ind w:left="1443"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ED4E99"/>
    <w:multiLevelType w:val="hybridMultilevel"/>
    <w:tmpl w:val="F02EB7C8"/>
    <w:lvl w:ilvl="0" w:tplc="E2B02062">
      <w:start w:val="1"/>
      <w:numFmt w:val="bullet"/>
      <w:lvlText w:val=""/>
      <w:lvlJc w:val="left"/>
      <w:pPr>
        <w:ind w:left="64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8830837"/>
    <w:multiLevelType w:val="hybridMultilevel"/>
    <w:tmpl w:val="A334AF02"/>
    <w:lvl w:ilvl="0" w:tplc="04190001">
      <w:start w:val="1"/>
      <w:numFmt w:val="bullet"/>
      <w:lvlText w:val=""/>
      <w:lvlJc w:val="left"/>
      <w:pPr>
        <w:ind w:left="2231" w:hanging="360"/>
      </w:pPr>
      <w:rPr>
        <w:rFonts w:ascii="Symbol" w:hAnsi="Symbol" w:hint="default"/>
      </w:rPr>
    </w:lvl>
    <w:lvl w:ilvl="1" w:tplc="04190003" w:tentative="1">
      <w:start w:val="1"/>
      <w:numFmt w:val="bullet"/>
      <w:lvlText w:val="o"/>
      <w:lvlJc w:val="left"/>
      <w:pPr>
        <w:ind w:left="2951" w:hanging="360"/>
      </w:pPr>
      <w:rPr>
        <w:rFonts w:ascii="Courier New" w:hAnsi="Courier New" w:cs="Courier New" w:hint="default"/>
      </w:rPr>
    </w:lvl>
    <w:lvl w:ilvl="2" w:tplc="04190005" w:tentative="1">
      <w:start w:val="1"/>
      <w:numFmt w:val="bullet"/>
      <w:lvlText w:val=""/>
      <w:lvlJc w:val="left"/>
      <w:pPr>
        <w:ind w:left="3671" w:hanging="360"/>
      </w:pPr>
      <w:rPr>
        <w:rFonts w:ascii="Wingdings" w:hAnsi="Wingdings" w:hint="default"/>
      </w:rPr>
    </w:lvl>
    <w:lvl w:ilvl="3" w:tplc="04190001" w:tentative="1">
      <w:start w:val="1"/>
      <w:numFmt w:val="bullet"/>
      <w:lvlText w:val=""/>
      <w:lvlJc w:val="left"/>
      <w:pPr>
        <w:ind w:left="4391" w:hanging="360"/>
      </w:pPr>
      <w:rPr>
        <w:rFonts w:ascii="Symbol" w:hAnsi="Symbol" w:hint="default"/>
      </w:rPr>
    </w:lvl>
    <w:lvl w:ilvl="4" w:tplc="04190003" w:tentative="1">
      <w:start w:val="1"/>
      <w:numFmt w:val="bullet"/>
      <w:lvlText w:val="o"/>
      <w:lvlJc w:val="left"/>
      <w:pPr>
        <w:ind w:left="5111" w:hanging="360"/>
      </w:pPr>
      <w:rPr>
        <w:rFonts w:ascii="Courier New" w:hAnsi="Courier New" w:cs="Courier New" w:hint="default"/>
      </w:rPr>
    </w:lvl>
    <w:lvl w:ilvl="5" w:tplc="04190005" w:tentative="1">
      <w:start w:val="1"/>
      <w:numFmt w:val="bullet"/>
      <w:lvlText w:val=""/>
      <w:lvlJc w:val="left"/>
      <w:pPr>
        <w:ind w:left="5831" w:hanging="360"/>
      </w:pPr>
      <w:rPr>
        <w:rFonts w:ascii="Wingdings" w:hAnsi="Wingdings" w:hint="default"/>
      </w:rPr>
    </w:lvl>
    <w:lvl w:ilvl="6" w:tplc="04190001" w:tentative="1">
      <w:start w:val="1"/>
      <w:numFmt w:val="bullet"/>
      <w:lvlText w:val=""/>
      <w:lvlJc w:val="left"/>
      <w:pPr>
        <w:ind w:left="6551" w:hanging="360"/>
      </w:pPr>
      <w:rPr>
        <w:rFonts w:ascii="Symbol" w:hAnsi="Symbol" w:hint="default"/>
      </w:rPr>
    </w:lvl>
    <w:lvl w:ilvl="7" w:tplc="04190003" w:tentative="1">
      <w:start w:val="1"/>
      <w:numFmt w:val="bullet"/>
      <w:lvlText w:val="o"/>
      <w:lvlJc w:val="left"/>
      <w:pPr>
        <w:ind w:left="7271" w:hanging="360"/>
      </w:pPr>
      <w:rPr>
        <w:rFonts w:ascii="Courier New" w:hAnsi="Courier New" w:cs="Courier New" w:hint="default"/>
      </w:rPr>
    </w:lvl>
    <w:lvl w:ilvl="8" w:tplc="04190005" w:tentative="1">
      <w:start w:val="1"/>
      <w:numFmt w:val="bullet"/>
      <w:lvlText w:val=""/>
      <w:lvlJc w:val="left"/>
      <w:pPr>
        <w:ind w:left="7991"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29"/>
  </w:num>
  <w:num w:numId="5">
    <w:abstractNumId w:val="26"/>
  </w:num>
  <w:num w:numId="6">
    <w:abstractNumId w:val="23"/>
  </w:num>
  <w:num w:numId="7">
    <w:abstractNumId w:val="31"/>
  </w:num>
  <w:num w:numId="8">
    <w:abstractNumId w:val="19"/>
  </w:num>
  <w:num w:numId="9">
    <w:abstractNumId w:val="28"/>
  </w:num>
  <w:num w:numId="10">
    <w:abstractNumId w:val="25"/>
  </w:num>
  <w:num w:numId="11">
    <w:abstractNumId w:val="13"/>
  </w:num>
  <w:num w:numId="12">
    <w:abstractNumId w:val="17"/>
  </w:num>
  <w:num w:numId="13">
    <w:abstractNumId w:val="10"/>
  </w:num>
  <w:num w:numId="14">
    <w:abstractNumId w:val="30"/>
  </w:num>
  <w:num w:numId="15">
    <w:abstractNumId w:val="24"/>
  </w:num>
  <w:num w:numId="16">
    <w:abstractNumId w:val="15"/>
  </w:num>
  <w:num w:numId="17">
    <w:abstractNumId w:val="0"/>
    <w:lvlOverride w:ilvl="0">
      <w:lvl w:ilvl="0">
        <w:start w:val="65535"/>
        <w:numFmt w:val="bullet"/>
        <w:lvlText w:val="-"/>
        <w:legacy w:legacy="1" w:legacySpace="0" w:legacyIndent="341"/>
        <w:lvlJc w:val="left"/>
        <w:rPr>
          <w:rFonts w:ascii="Arial" w:hAnsi="Arial" w:cs="Arial" w:hint="default"/>
        </w:rPr>
      </w:lvl>
    </w:lvlOverride>
  </w:num>
  <w:num w:numId="18">
    <w:abstractNumId w:val="9"/>
  </w:num>
  <w:num w:numId="19">
    <w:abstractNumId w:val="27"/>
  </w:num>
  <w:num w:numId="20">
    <w:abstractNumId w:val="3"/>
  </w:num>
  <w:num w:numId="21">
    <w:abstractNumId w:val="4"/>
  </w:num>
  <w:num w:numId="22">
    <w:abstractNumId w:val="5"/>
  </w:num>
  <w:num w:numId="23">
    <w:abstractNumId w:val="6"/>
  </w:num>
  <w:num w:numId="24">
    <w:abstractNumId w:val="22"/>
  </w:num>
  <w:num w:numId="25">
    <w:abstractNumId w:val="1"/>
  </w:num>
  <w:num w:numId="26">
    <w:abstractNumId w:val="2"/>
  </w:num>
  <w:num w:numId="27">
    <w:abstractNumId w:val="7"/>
  </w:num>
  <w:num w:numId="28">
    <w:abstractNumId w:val="14"/>
  </w:num>
  <w:num w:numId="29">
    <w:abstractNumId w:val="8"/>
  </w:num>
  <w:num w:numId="30">
    <w:abstractNumId w:val="11"/>
  </w:num>
  <w:num w:numId="31">
    <w:abstractNumId w:val="16"/>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A2407"/>
    <w:rsid w:val="00007FB7"/>
    <w:rsid w:val="000150B7"/>
    <w:rsid w:val="000249FE"/>
    <w:rsid w:val="00033B2B"/>
    <w:rsid w:val="000578C1"/>
    <w:rsid w:val="0006249F"/>
    <w:rsid w:val="00071646"/>
    <w:rsid w:val="00071805"/>
    <w:rsid w:val="00074464"/>
    <w:rsid w:val="00074B16"/>
    <w:rsid w:val="0008021C"/>
    <w:rsid w:val="000877DC"/>
    <w:rsid w:val="00087A54"/>
    <w:rsid w:val="0009797E"/>
    <w:rsid w:val="000B0F63"/>
    <w:rsid w:val="000B636C"/>
    <w:rsid w:val="000C480A"/>
    <w:rsid w:val="000C5C56"/>
    <w:rsid w:val="000D0F58"/>
    <w:rsid w:val="000E24BD"/>
    <w:rsid w:val="000F30A7"/>
    <w:rsid w:val="000F51F6"/>
    <w:rsid w:val="00110AE7"/>
    <w:rsid w:val="00117C48"/>
    <w:rsid w:val="00125836"/>
    <w:rsid w:val="00130C82"/>
    <w:rsid w:val="00132B94"/>
    <w:rsid w:val="001378FA"/>
    <w:rsid w:val="001602F9"/>
    <w:rsid w:val="0019329A"/>
    <w:rsid w:val="001A48CA"/>
    <w:rsid w:val="001B03DF"/>
    <w:rsid w:val="001B336C"/>
    <w:rsid w:val="001D0674"/>
    <w:rsid w:val="001E4B63"/>
    <w:rsid w:val="001F5A33"/>
    <w:rsid w:val="00206739"/>
    <w:rsid w:val="00215585"/>
    <w:rsid w:val="00221250"/>
    <w:rsid w:val="00226C65"/>
    <w:rsid w:val="00227605"/>
    <w:rsid w:val="00243FBA"/>
    <w:rsid w:val="002445AA"/>
    <w:rsid w:val="00255B2D"/>
    <w:rsid w:val="00255F31"/>
    <w:rsid w:val="00270CE4"/>
    <w:rsid w:val="00294278"/>
    <w:rsid w:val="00294DAB"/>
    <w:rsid w:val="002A693C"/>
    <w:rsid w:val="002B4159"/>
    <w:rsid w:val="002F6009"/>
    <w:rsid w:val="0032293A"/>
    <w:rsid w:val="0032480B"/>
    <w:rsid w:val="00350D2B"/>
    <w:rsid w:val="00355B8C"/>
    <w:rsid w:val="0037765D"/>
    <w:rsid w:val="003905A4"/>
    <w:rsid w:val="003930B3"/>
    <w:rsid w:val="003A485F"/>
    <w:rsid w:val="003E1E35"/>
    <w:rsid w:val="003E2802"/>
    <w:rsid w:val="003F0485"/>
    <w:rsid w:val="003F2C33"/>
    <w:rsid w:val="003F4B22"/>
    <w:rsid w:val="00400A8E"/>
    <w:rsid w:val="00400FC3"/>
    <w:rsid w:val="00407D03"/>
    <w:rsid w:val="0042027A"/>
    <w:rsid w:val="00431DFC"/>
    <w:rsid w:val="00436651"/>
    <w:rsid w:val="004442F3"/>
    <w:rsid w:val="004609A3"/>
    <w:rsid w:val="00473504"/>
    <w:rsid w:val="00491BCB"/>
    <w:rsid w:val="004A2B5F"/>
    <w:rsid w:val="004C50CA"/>
    <w:rsid w:val="00502A4F"/>
    <w:rsid w:val="00504051"/>
    <w:rsid w:val="00522806"/>
    <w:rsid w:val="005272D8"/>
    <w:rsid w:val="00547E3A"/>
    <w:rsid w:val="00555A4C"/>
    <w:rsid w:val="00557375"/>
    <w:rsid w:val="005604C2"/>
    <w:rsid w:val="00572A61"/>
    <w:rsid w:val="005926A1"/>
    <w:rsid w:val="005A1054"/>
    <w:rsid w:val="005A5504"/>
    <w:rsid w:val="005C2A5F"/>
    <w:rsid w:val="005C3520"/>
    <w:rsid w:val="005D0266"/>
    <w:rsid w:val="005E10D1"/>
    <w:rsid w:val="005F1961"/>
    <w:rsid w:val="005F6AEB"/>
    <w:rsid w:val="005F6BC0"/>
    <w:rsid w:val="006329BF"/>
    <w:rsid w:val="0063591C"/>
    <w:rsid w:val="00655377"/>
    <w:rsid w:val="00655E26"/>
    <w:rsid w:val="00660F5E"/>
    <w:rsid w:val="00666962"/>
    <w:rsid w:val="006832F7"/>
    <w:rsid w:val="00691028"/>
    <w:rsid w:val="006C2209"/>
    <w:rsid w:val="006C576D"/>
    <w:rsid w:val="006C7FD7"/>
    <w:rsid w:val="006D6A50"/>
    <w:rsid w:val="006E72AE"/>
    <w:rsid w:val="006F196E"/>
    <w:rsid w:val="00700F1F"/>
    <w:rsid w:val="00705956"/>
    <w:rsid w:val="007172A4"/>
    <w:rsid w:val="007233D9"/>
    <w:rsid w:val="00794701"/>
    <w:rsid w:val="007A19D8"/>
    <w:rsid w:val="007A74AD"/>
    <w:rsid w:val="007B158F"/>
    <w:rsid w:val="007B2254"/>
    <w:rsid w:val="007C01BC"/>
    <w:rsid w:val="007C2CA6"/>
    <w:rsid w:val="007E017E"/>
    <w:rsid w:val="007F48FC"/>
    <w:rsid w:val="008128F4"/>
    <w:rsid w:val="00813194"/>
    <w:rsid w:val="00815912"/>
    <w:rsid w:val="00844AD8"/>
    <w:rsid w:val="00844E13"/>
    <w:rsid w:val="0084648C"/>
    <w:rsid w:val="0085253B"/>
    <w:rsid w:val="00866F20"/>
    <w:rsid w:val="008A4D4F"/>
    <w:rsid w:val="008C0633"/>
    <w:rsid w:val="008C2F2E"/>
    <w:rsid w:val="008C5386"/>
    <w:rsid w:val="008D065C"/>
    <w:rsid w:val="008E1008"/>
    <w:rsid w:val="008E29B1"/>
    <w:rsid w:val="008F60C9"/>
    <w:rsid w:val="00917CDA"/>
    <w:rsid w:val="00934045"/>
    <w:rsid w:val="00934785"/>
    <w:rsid w:val="0094321D"/>
    <w:rsid w:val="00946A93"/>
    <w:rsid w:val="009575EA"/>
    <w:rsid w:val="00980B73"/>
    <w:rsid w:val="009854BF"/>
    <w:rsid w:val="0099300A"/>
    <w:rsid w:val="009A2407"/>
    <w:rsid w:val="009A6B30"/>
    <w:rsid w:val="009C4F27"/>
    <w:rsid w:val="009D1FF0"/>
    <w:rsid w:val="009D5818"/>
    <w:rsid w:val="009F33C3"/>
    <w:rsid w:val="00A047E3"/>
    <w:rsid w:val="00A24687"/>
    <w:rsid w:val="00A3504E"/>
    <w:rsid w:val="00A50101"/>
    <w:rsid w:val="00A507AC"/>
    <w:rsid w:val="00A510E6"/>
    <w:rsid w:val="00A615C2"/>
    <w:rsid w:val="00A621B9"/>
    <w:rsid w:val="00A80978"/>
    <w:rsid w:val="00A86992"/>
    <w:rsid w:val="00A9037B"/>
    <w:rsid w:val="00AA6F68"/>
    <w:rsid w:val="00AC49E2"/>
    <w:rsid w:val="00AD2A65"/>
    <w:rsid w:val="00AE00E0"/>
    <w:rsid w:val="00AE3E0E"/>
    <w:rsid w:val="00AE6E36"/>
    <w:rsid w:val="00B10B74"/>
    <w:rsid w:val="00B2406F"/>
    <w:rsid w:val="00B332C6"/>
    <w:rsid w:val="00B3491C"/>
    <w:rsid w:val="00B34EDB"/>
    <w:rsid w:val="00B44E56"/>
    <w:rsid w:val="00B80E6F"/>
    <w:rsid w:val="00B9473C"/>
    <w:rsid w:val="00B9606F"/>
    <w:rsid w:val="00BA37B5"/>
    <w:rsid w:val="00BB3798"/>
    <w:rsid w:val="00BB746D"/>
    <w:rsid w:val="00BC31A1"/>
    <w:rsid w:val="00BD4AE5"/>
    <w:rsid w:val="00BE0A9D"/>
    <w:rsid w:val="00C00C53"/>
    <w:rsid w:val="00C04023"/>
    <w:rsid w:val="00C05084"/>
    <w:rsid w:val="00C174D3"/>
    <w:rsid w:val="00C20676"/>
    <w:rsid w:val="00C415F7"/>
    <w:rsid w:val="00C42166"/>
    <w:rsid w:val="00C4237A"/>
    <w:rsid w:val="00C4270E"/>
    <w:rsid w:val="00C54258"/>
    <w:rsid w:val="00C57E08"/>
    <w:rsid w:val="00C625B0"/>
    <w:rsid w:val="00C7365A"/>
    <w:rsid w:val="00C93C28"/>
    <w:rsid w:val="00CA4A9F"/>
    <w:rsid w:val="00CB1542"/>
    <w:rsid w:val="00CB1629"/>
    <w:rsid w:val="00CE65A0"/>
    <w:rsid w:val="00CF74B6"/>
    <w:rsid w:val="00D16433"/>
    <w:rsid w:val="00D20B56"/>
    <w:rsid w:val="00D25C95"/>
    <w:rsid w:val="00D3295D"/>
    <w:rsid w:val="00D42DF7"/>
    <w:rsid w:val="00D71111"/>
    <w:rsid w:val="00D737E9"/>
    <w:rsid w:val="00DC5D75"/>
    <w:rsid w:val="00DD60F7"/>
    <w:rsid w:val="00DE5912"/>
    <w:rsid w:val="00DE7B86"/>
    <w:rsid w:val="00DF1151"/>
    <w:rsid w:val="00DF2CE9"/>
    <w:rsid w:val="00DF55D4"/>
    <w:rsid w:val="00DF6AF2"/>
    <w:rsid w:val="00E34E02"/>
    <w:rsid w:val="00E83BE6"/>
    <w:rsid w:val="00E925E7"/>
    <w:rsid w:val="00E9287B"/>
    <w:rsid w:val="00ED66A5"/>
    <w:rsid w:val="00ED6B28"/>
    <w:rsid w:val="00EF1345"/>
    <w:rsid w:val="00F14819"/>
    <w:rsid w:val="00F1570A"/>
    <w:rsid w:val="00F275F4"/>
    <w:rsid w:val="00F335B5"/>
    <w:rsid w:val="00F52EBE"/>
    <w:rsid w:val="00F601B7"/>
    <w:rsid w:val="00F64C56"/>
    <w:rsid w:val="00F8317B"/>
    <w:rsid w:val="00F90B4C"/>
    <w:rsid w:val="00FD5EC8"/>
    <w:rsid w:val="00FE2C4B"/>
    <w:rsid w:val="00FE5CE2"/>
    <w:rsid w:val="00FF5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0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6D6A50"/>
    <w:pPr>
      <w:shd w:val="clear" w:color="auto" w:fill="F5F7E7"/>
      <w:spacing w:after="0" w:line="270" w:lineRule="atLeast"/>
    </w:pPr>
    <w:rPr>
      <w:rFonts w:ascii="Times New Roman" w:eastAsia="Times New Roman" w:hAnsi="Times New Roman" w:cs="Times New Roman"/>
      <w:bCs/>
      <w:sz w:val="28"/>
      <w:lang w:eastAsia="ru-RU"/>
    </w:rPr>
  </w:style>
  <w:style w:type="character" w:customStyle="1" w:styleId="10">
    <w:name w:val="Стиль1 Знак"/>
    <w:basedOn w:val="a0"/>
    <w:link w:val="1"/>
    <w:rsid w:val="006D6A50"/>
    <w:rPr>
      <w:rFonts w:ascii="Times New Roman" w:eastAsia="Times New Roman" w:hAnsi="Times New Roman" w:cs="Times New Roman"/>
      <w:bCs/>
      <w:sz w:val="28"/>
      <w:shd w:val="clear" w:color="auto" w:fill="F5F7E7"/>
      <w:lang w:eastAsia="ru-RU"/>
    </w:rPr>
  </w:style>
  <w:style w:type="paragraph" w:styleId="a3">
    <w:name w:val="No Spacing"/>
    <w:qFormat/>
    <w:rsid w:val="00D25C95"/>
    <w:pPr>
      <w:spacing w:after="0" w:line="240" w:lineRule="auto"/>
    </w:pPr>
  </w:style>
  <w:style w:type="paragraph" w:styleId="a4">
    <w:name w:val="Normal (Web)"/>
    <w:basedOn w:val="a"/>
    <w:uiPriority w:val="99"/>
    <w:unhideWhenUsed/>
    <w:rsid w:val="000C5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8021C"/>
    <w:pPr>
      <w:spacing w:after="200" w:line="276" w:lineRule="auto"/>
      <w:ind w:left="720"/>
      <w:contextualSpacing/>
    </w:pPr>
    <w:rPr>
      <w:lang w:val="ba-RU"/>
    </w:rPr>
  </w:style>
</w:styles>
</file>

<file path=word/webSettings.xml><?xml version="1.0" encoding="utf-8"?>
<w:webSettings xmlns:r="http://schemas.openxmlformats.org/officeDocument/2006/relationships" xmlns:w="http://schemas.openxmlformats.org/wordprocessingml/2006/main">
  <w:divs>
    <w:div w:id="948463128">
      <w:bodyDiv w:val="1"/>
      <w:marLeft w:val="0"/>
      <w:marRight w:val="0"/>
      <w:marTop w:val="0"/>
      <w:marBottom w:val="0"/>
      <w:divBdr>
        <w:top w:val="none" w:sz="0" w:space="0" w:color="auto"/>
        <w:left w:val="none" w:sz="0" w:space="0" w:color="auto"/>
        <w:bottom w:val="none" w:sz="0" w:space="0" w:color="auto"/>
        <w:right w:val="none" w:sz="0" w:space="0" w:color="auto"/>
      </w:divBdr>
    </w:div>
    <w:div w:id="1243299783">
      <w:bodyDiv w:val="1"/>
      <w:marLeft w:val="0"/>
      <w:marRight w:val="0"/>
      <w:marTop w:val="0"/>
      <w:marBottom w:val="0"/>
      <w:divBdr>
        <w:top w:val="none" w:sz="0" w:space="0" w:color="auto"/>
        <w:left w:val="none" w:sz="0" w:space="0" w:color="auto"/>
        <w:bottom w:val="none" w:sz="0" w:space="0" w:color="auto"/>
        <w:right w:val="none" w:sz="0" w:space="0" w:color="auto"/>
      </w:divBdr>
    </w:div>
    <w:div w:id="19554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41A8-E550-4050-BE2A-BF12C960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29</Pages>
  <Words>8768</Words>
  <Characters>49979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148</cp:revision>
  <cp:lastPrinted>2019-12-24T20:53:00Z</cp:lastPrinted>
  <dcterms:created xsi:type="dcterms:W3CDTF">2019-11-16T05:04:00Z</dcterms:created>
  <dcterms:modified xsi:type="dcterms:W3CDTF">2020-04-07T13:03:00Z</dcterms:modified>
</cp:coreProperties>
</file>