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D5" w:rsidRDefault="004254D5" w:rsidP="004254D5">
      <w:pPr>
        <w:jc w:val="center"/>
        <w:rPr>
          <w:b/>
          <w:bCs/>
          <w:sz w:val="36"/>
          <w:szCs w:val="36"/>
        </w:rPr>
      </w:pPr>
    </w:p>
    <w:p w:rsidR="004254D5" w:rsidRDefault="004254D5" w:rsidP="004254D5">
      <w:pPr>
        <w:jc w:val="center"/>
        <w:rPr>
          <w:b/>
          <w:bCs/>
          <w:sz w:val="36"/>
          <w:szCs w:val="36"/>
        </w:rPr>
      </w:pPr>
    </w:p>
    <w:p w:rsidR="004254D5" w:rsidRDefault="004254D5" w:rsidP="004254D5">
      <w:pPr>
        <w:jc w:val="center"/>
        <w:rPr>
          <w:b/>
          <w:bCs/>
          <w:sz w:val="36"/>
          <w:szCs w:val="36"/>
        </w:rPr>
      </w:pPr>
      <w:r w:rsidRPr="0031077A">
        <w:rPr>
          <w:b/>
          <w:bCs/>
          <w:sz w:val="36"/>
          <w:szCs w:val="36"/>
        </w:rPr>
        <w:t xml:space="preserve">  </w:t>
      </w:r>
    </w:p>
    <w:p w:rsidR="004254D5" w:rsidRPr="00114FD4" w:rsidRDefault="004254D5" w:rsidP="004254D5">
      <w:pPr>
        <w:jc w:val="center"/>
        <w:rPr>
          <w:color w:val="000000"/>
          <w:sz w:val="28"/>
          <w:szCs w:val="28"/>
        </w:rPr>
      </w:pPr>
      <w:r w:rsidRPr="00114FD4">
        <w:rPr>
          <w:color w:val="000000"/>
          <w:sz w:val="28"/>
          <w:szCs w:val="28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4254D5" w:rsidRDefault="004254D5" w:rsidP="004254D5">
      <w:pPr>
        <w:jc w:val="center"/>
        <w:rPr>
          <w:b/>
          <w:bCs/>
          <w:sz w:val="36"/>
          <w:szCs w:val="36"/>
        </w:rPr>
      </w:pPr>
    </w:p>
    <w:p w:rsidR="004254D5" w:rsidRDefault="004254D5" w:rsidP="004254D5">
      <w:pPr>
        <w:jc w:val="center"/>
        <w:rPr>
          <w:b/>
          <w:bCs/>
          <w:sz w:val="36"/>
          <w:szCs w:val="36"/>
        </w:rPr>
      </w:pPr>
    </w:p>
    <w:p w:rsidR="004254D5" w:rsidRDefault="004254D5" w:rsidP="004254D5">
      <w:pPr>
        <w:jc w:val="center"/>
        <w:rPr>
          <w:b/>
          <w:bCs/>
          <w:sz w:val="36"/>
          <w:szCs w:val="36"/>
        </w:rPr>
      </w:pPr>
      <w:r w:rsidRPr="0031077A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 xml:space="preserve"> </w:t>
      </w:r>
      <w:r w:rsidRPr="0031077A">
        <w:rPr>
          <w:b/>
          <w:bCs/>
          <w:sz w:val="36"/>
          <w:szCs w:val="36"/>
        </w:rPr>
        <w:t xml:space="preserve"> </w:t>
      </w:r>
    </w:p>
    <w:p w:rsidR="004254D5" w:rsidRPr="0031077A" w:rsidRDefault="004254D5" w:rsidP="004254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</w:p>
    <w:p w:rsidR="004254D5" w:rsidRPr="00114FD4" w:rsidRDefault="004254D5" w:rsidP="004254D5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4254D5" w:rsidRPr="00114FD4" w:rsidTr="00966A58">
        <w:trPr>
          <w:trHeight w:val="2291"/>
        </w:trPr>
        <w:tc>
          <w:tcPr>
            <w:tcW w:w="3348" w:type="dxa"/>
            <w:shd w:val="clear" w:color="auto" w:fill="auto"/>
          </w:tcPr>
          <w:p w:rsidR="004254D5" w:rsidRPr="00114FD4" w:rsidRDefault="004254D5" w:rsidP="00966A58">
            <w:pPr>
              <w:ind w:left="-360" w:firstLine="360"/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Рассмотрено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на заседании ШМО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протокол №__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от «___» _______20__г.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Руководитель ШМО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</w:t>
            </w:r>
            <w:proofErr w:type="spellStart"/>
            <w:r>
              <w:rPr>
                <w:sz w:val="28"/>
                <w:szCs w:val="28"/>
              </w:rPr>
              <w:t>З.Р.Сайфуллина</w:t>
            </w:r>
            <w:proofErr w:type="spellEnd"/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4254D5" w:rsidRPr="00114FD4" w:rsidRDefault="004254D5" w:rsidP="00966A58">
            <w:pPr>
              <w:rPr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Утверждаю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Директор МБОУ Школа№125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 xml:space="preserve"> </w:t>
            </w:r>
            <w:proofErr w:type="spellStart"/>
            <w:r w:rsidRPr="00114FD4">
              <w:rPr>
                <w:sz w:val="28"/>
                <w:szCs w:val="28"/>
              </w:rPr>
              <w:t>______А.М.Абдразаков</w:t>
            </w:r>
            <w:proofErr w:type="spellEnd"/>
          </w:p>
          <w:p w:rsidR="004254D5" w:rsidRPr="00114FD4" w:rsidRDefault="004254D5" w:rsidP="00966A58">
            <w:pPr>
              <w:rPr>
                <w:color w:val="000000"/>
                <w:sz w:val="32"/>
                <w:szCs w:val="32"/>
              </w:rPr>
            </w:pPr>
          </w:p>
          <w:p w:rsidR="004254D5" w:rsidRPr="00114FD4" w:rsidRDefault="004254D5" w:rsidP="00966A58">
            <w:pPr>
              <w:rPr>
                <w:sz w:val="28"/>
                <w:szCs w:val="28"/>
                <w:u w:val="single"/>
              </w:rPr>
            </w:pPr>
            <w:r w:rsidRPr="00114FD4">
              <w:rPr>
                <w:color w:val="000000"/>
                <w:sz w:val="32"/>
                <w:szCs w:val="32"/>
              </w:rPr>
              <w:t>Приказ №____</w:t>
            </w:r>
          </w:p>
          <w:p w:rsidR="004254D5" w:rsidRPr="00114FD4" w:rsidRDefault="004254D5" w:rsidP="00966A58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«___» _______ 20__г</w:t>
            </w:r>
          </w:p>
        </w:tc>
      </w:tr>
    </w:tbl>
    <w:p w:rsidR="004254D5" w:rsidRPr="00114FD4" w:rsidRDefault="004254D5" w:rsidP="004254D5">
      <w:pPr>
        <w:jc w:val="center"/>
        <w:rPr>
          <w:color w:val="0070C0"/>
          <w:sz w:val="32"/>
          <w:szCs w:val="32"/>
        </w:rPr>
      </w:pPr>
    </w:p>
    <w:p w:rsidR="004254D5" w:rsidRPr="00114FD4" w:rsidRDefault="004254D5" w:rsidP="004254D5">
      <w:pPr>
        <w:jc w:val="center"/>
        <w:rPr>
          <w:color w:val="0070C0"/>
          <w:sz w:val="32"/>
          <w:szCs w:val="32"/>
        </w:rPr>
      </w:pPr>
    </w:p>
    <w:p w:rsidR="004254D5" w:rsidRPr="0031077A" w:rsidRDefault="004254D5" w:rsidP="004254D5">
      <w:pPr>
        <w:jc w:val="center"/>
        <w:rPr>
          <w:sz w:val="28"/>
          <w:szCs w:val="28"/>
        </w:rPr>
      </w:pPr>
      <w:r w:rsidRPr="0031077A">
        <w:rPr>
          <w:sz w:val="28"/>
          <w:szCs w:val="28"/>
        </w:rPr>
        <w:t>РАБОЧАЯ ПРОГРАММА  УЧИТЕЛЯ</w:t>
      </w:r>
    </w:p>
    <w:p w:rsidR="004254D5" w:rsidRPr="0031077A" w:rsidRDefault="004254D5" w:rsidP="004254D5">
      <w:pPr>
        <w:jc w:val="center"/>
        <w:rPr>
          <w:b/>
          <w:sz w:val="28"/>
          <w:szCs w:val="28"/>
        </w:rPr>
      </w:pPr>
    </w:p>
    <w:p w:rsidR="004254D5" w:rsidRPr="0031077A" w:rsidRDefault="004254D5" w:rsidP="004254D5">
      <w:pPr>
        <w:rPr>
          <w:sz w:val="28"/>
          <w:szCs w:val="28"/>
        </w:rPr>
      </w:pPr>
      <w:r w:rsidRPr="003107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Сайфуллиной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Зимфиры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Раилевны</w:t>
      </w:r>
      <w:proofErr w:type="spellEnd"/>
      <w:r>
        <w:rPr>
          <w:sz w:val="28"/>
          <w:szCs w:val="28"/>
        </w:rPr>
        <w:t xml:space="preserve"> </w:t>
      </w:r>
    </w:p>
    <w:p w:rsidR="004254D5" w:rsidRDefault="004254D5" w:rsidP="004254D5">
      <w:pPr>
        <w:rPr>
          <w:sz w:val="28"/>
          <w:szCs w:val="28"/>
        </w:rPr>
      </w:pPr>
    </w:p>
    <w:p w:rsidR="004254D5" w:rsidRPr="00114FD4" w:rsidRDefault="004254D5" w:rsidP="00425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высшей </w:t>
      </w:r>
      <w:r w:rsidRPr="00114FD4">
        <w:rPr>
          <w:sz w:val="28"/>
          <w:szCs w:val="28"/>
        </w:rPr>
        <w:t xml:space="preserve"> категории</w:t>
      </w:r>
    </w:p>
    <w:p w:rsidR="004254D5" w:rsidRPr="00114FD4" w:rsidRDefault="004254D5" w:rsidP="004254D5">
      <w:pPr>
        <w:ind w:firstLine="567"/>
        <w:jc w:val="center"/>
        <w:rPr>
          <w:b/>
          <w:i/>
          <w:sz w:val="32"/>
          <w:szCs w:val="32"/>
        </w:rPr>
      </w:pPr>
    </w:p>
    <w:p w:rsidR="004254D5" w:rsidRDefault="004254D5" w:rsidP="004254D5">
      <w:pPr>
        <w:jc w:val="center"/>
        <w:rPr>
          <w:sz w:val="28"/>
          <w:szCs w:val="28"/>
        </w:rPr>
      </w:pPr>
    </w:p>
    <w:p w:rsidR="004254D5" w:rsidRPr="00114FD4" w:rsidRDefault="004254D5" w:rsidP="004254D5">
      <w:pPr>
        <w:jc w:val="center"/>
        <w:rPr>
          <w:sz w:val="28"/>
          <w:szCs w:val="28"/>
        </w:rPr>
      </w:pPr>
    </w:p>
    <w:p w:rsidR="004254D5" w:rsidRPr="0031077A" w:rsidRDefault="004254D5" w:rsidP="00425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107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</w:t>
      </w:r>
      <w:r w:rsidRPr="00310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географии </w:t>
      </w:r>
    </w:p>
    <w:p w:rsidR="004254D5" w:rsidRPr="00674141" w:rsidRDefault="0068125B" w:rsidP="004254D5">
      <w:pPr>
        <w:ind w:firstLine="3969"/>
      </w:pPr>
      <w:r>
        <w:rPr>
          <w:noProof/>
        </w:rPr>
        <w:pict>
          <v:line id="Line 5" o:spid="_x0000_s1028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4254D5" w:rsidRPr="00674141">
        <w:t>предмет</w:t>
      </w:r>
    </w:p>
    <w:p w:rsidR="004254D5" w:rsidRDefault="004254D5" w:rsidP="004254D5">
      <w:pPr>
        <w:rPr>
          <w:sz w:val="28"/>
          <w:szCs w:val="28"/>
        </w:rPr>
      </w:pPr>
    </w:p>
    <w:p w:rsidR="004254D5" w:rsidRDefault="004254D5" w:rsidP="004254D5">
      <w:pPr>
        <w:rPr>
          <w:sz w:val="28"/>
          <w:szCs w:val="28"/>
        </w:rPr>
      </w:pPr>
    </w:p>
    <w:p w:rsidR="004254D5" w:rsidRPr="00114FD4" w:rsidRDefault="004254D5" w:rsidP="004254D5">
      <w:pPr>
        <w:rPr>
          <w:sz w:val="28"/>
          <w:szCs w:val="28"/>
        </w:rPr>
      </w:pPr>
    </w:p>
    <w:p w:rsidR="004254D5" w:rsidRPr="0026255E" w:rsidRDefault="004254D5" w:rsidP="004254D5">
      <w:pPr>
        <w:rPr>
          <w:sz w:val="28"/>
          <w:szCs w:val="28"/>
        </w:rPr>
      </w:pPr>
      <w:r w:rsidRPr="0026255E">
        <w:rPr>
          <w:sz w:val="28"/>
          <w:szCs w:val="28"/>
        </w:rPr>
        <w:t xml:space="preserve">  класс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5</w:t>
      </w:r>
      <w:r w:rsidR="008C2E2A">
        <w:rPr>
          <w:sz w:val="28"/>
          <w:szCs w:val="28"/>
          <w:u w:val="single"/>
        </w:rPr>
        <w:t xml:space="preserve"> Б</w:t>
      </w:r>
    </w:p>
    <w:p w:rsidR="004254D5" w:rsidRPr="00114FD4" w:rsidRDefault="004254D5" w:rsidP="004254D5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Рассмотрено на заседании педагогического совета</w:t>
      </w:r>
    </w:p>
    <w:p w:rsidR="004254D5" w:rsidRPr="00114FD4" w:rsidRDefault="004254D5" w:rsidP="004254D5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протокол № ______</w:t>
      </w:r>
    </w:p>
    <w:p w:rsidR="004254D5" w:rsidRPr="00114FD4" w:rsidRDefault="004254D5" w:rsidP="004254D5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«____» __________</w:t>
      </w:r>
      <w:r w:rsidRPr="00114FD4">
        <w:rPr>
          <w:sz w:val="28"/>
          <w:szCs w:val="28"/>
        </w:rPr>
        <w:tab/>
        <w:t>201_г.</w:t>
      </w:r>
    </w:p>
    <w:p w:rsidR="004254D5" w:rsidRDefault="004254D5" w:rsidP="004254D5">
      <w:pPr>
        <w:ind w:left="6120"/>
        <w:rPr>
          <w:sz w:val="28"/>
          <w:szCs w:val="28"/>
        </w:rPr>
      </w:pPr>
    </w:p>
    <w:p w:rsidR="004254D5" w:rsidRDefault="004254D5" w:rsidP="004254D5">
      <w:pPr>
        <w:ind w:left="6120"/>
        <w:rPr>
          <w:sz w:val="28"/>
          <w:szCs w:val="28"/>
        </w:rPr>
      </w:pPr>
    </w:p>
    <w:p w:rsidR="004254D5" w:rsidRDefault="004254D5" w:rsidP="004254D5">
      <w:pPr>
        <w:ind w:left="6120"/>
        <w:rPr>
          <w:sz w:val="28"/>
          <w:szCs w:val="28"/>
        </w:rPr>
      </w:pPr>
    </w:p>
    <w:p w:rsidR="004254D5" w:rsidRPr="00114FD4" w:rsidRDefault="004254D5" w:rsidP="004254D5">
      <w:pPr>
        <w:ind w:left="6120"/>
        <w:rPr>
          <w:sz w:val="28"/>
          <w:szCs w:val="28"/>
        </w:rPr>
      </w:pPr>
    </w:p>
    <w:p w:rsidR="004254D5" w:rsidRDefault="004254D5" w:rsidP="004254D5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2019 - 2020</w:t>
      </w:r>
      <w:r w:rsidRPr="00114FD4">
        <w:rPr>
          <w:sz w:val="28"/>
          <w:szCs w:val="28"/>
        </w:rPr>
        <w:t xml:space="preserve"> учебный год</w:t>
      </w:r>
    </w:p>
    <w:p w:rsidR="004254D5" w:rsidRDefault="004254D5" w:rsidP="004254D5">
      <w:pPr>
        <w:spacing w:after="160" w:line="259" w:lineRule="auto"/>
        <w:jc w:val="center"/>
      </w:pPr>
    </w:p>
    <w:p w:rsidR="00941828" w:rsidRDefault="00941828" w:rsidP="00E1445C">
      <w:pPr>
        <w:shd w:val="clear" w:color="auto" w:fill="FFFFFF"/>
        <w:ind w:left="426"/>
        <w:jc w:val="center"/>
        <w:rPr>
          <w:b/>
          <w:color w:val="000000"/>
          <w:sz w:val="27"/>
          <w:szCs w:val="27"/>
        </w:rPr>
      </w:pPr>
      <w:r w:rsidRPr="00AC4171">
        <w:rPr>
          <w:b/>
          <w:color w:val="000000"/>
          <w:sz w:val="27"/>
          <w:szCs w:val="27"/>
        </w:rPr>
        <w:lastRenderedPageBreak/>
        <w:t>Планируемые результаты ос</w:t>
      </w:r>
      <w:r w:rsidR="00E1445C">
        <w:rPr>
          <w:b/>
          <w:color w:val="000000"/>
          <w:sz w:val="27"/>
          <w:szCs w:val="27"/>
        </w:rPr>
        <w:t>воения учебного предмета, курса</w:t>
      </w:r>
    </w:p>
    <w:p w:rsidR="00E1445C" w:rsidRPr="00AC4171" w:rsidRDefault="00E1445C" w:rsidP="00E1445C">
      <w:pPr>
        <w:shd w:val="clear" w:color="auto" w:fill="FFFFFF"/>
        <w:ind w:left="426"/>
        <w:jc w:val="center"/>
        <w:rPr>
          <w:b/>
          <w:color w:val="000000"/>
          <w:sz w:val="27"/>
          <w:szCs w:val="27"/>
        </w:rPr>
      </w:pPr>
    </w:p>
    <w:p w:rsidR="004514E0" w:rsidRDefault="004514E0" w:rsidP="00E1445C">
      <w:pPr>
        <w:spacing w:line="276" w:lineRule="auto"/>
        <w:ind w:left="426"/>
        <w:jc w:val="both"/>
        <w:rPr>
          <w:sz w:val="28"/>
          <w:szCs w:val="28"/>
        </w:rPr>
      </w:pPr>
      <w:r w:rsidRPr="00E1445C">
        <w:rPr>
          <w:b/>
          <w:sz w:val="28"/>
          <w:szCs w:val="28"/>
        </w:rPr>
        <w:t>П</w:t>
      </w:r>
      <w:r w:rsidR="00AC4171" w:rsidRPr="00E1445C">
        <w:rPr>
          <w:b/>
          <w:sz w:val="28"/>
          <w:szCs w:val="28"/>
        </w:rPr>
        <w:t>редметные результаты</w:t>
      </w:r>
      <w:r w:rsidRPr="00E1445C">
        <w:rPr>
          <w:sz w:val="28"/>
          <w:szCs w:val="28"/>
        </w:rPr>
        <w:t xml:space="preserve"> изучени</w:t>
      </w:r>
      <w:r w:rsidR="00E1445C">
        <w:rPr>
          <w:sz w:val="28"/>
          <w:szCs w:val="28"/>
        </w:rPr>
        <w:t>я предмета «География»</w:t>
      </w:r>
    </w:p>
    <w:p w:rsidR="00EA3E4A" w:rsidRPr="00EA3E4A" w:rsidRDefault="00EA3E4A" w:rsidP="00EA3E4A">
      <w:pPr>
        <w:spacing w:line="276" w:lineRule="auto"/>
        <w:ind w:left="426"/>
        <w:jc w:val="both"/>
        <w:rPr>
          <w:b/>
          <w:i/>
          <w:sz w:val="28"/>
          <w:szCs w:val="28"/>
        </w:rPr>
      </w:pPr>
      <w:r w:rsidRPr="00E602B7">
        <w:rPr>
          <w:b/>
          <w:i/>
          <w:sz w:val="28"/>
          <w:szCs w:val="28"/>
        </w:rPr>
        <w:t>Выпускник научится:</w:t>
      </w:r>
    </w:p>
    <w:p w:rsidR="00FC55DE" w:rsidRPr="00E1445C" w:rsidRDefault="00FC55DE" w:rsidP="00EA3E4A">
      <w:pPr>
        <w:spacing w:line="276" w:lineRule="auto"/>
        <w:ind w:left="426"/>
        <w:jc w:val="both"/>
        <w:rPr>
          <w:sz w:val="28"/>
          <w:szCs w:val="28"/>
        </w:rPr>
      </w:pPr>
      <w:r w:rsidRPr="00E1445C">
        <w:rPr>
          <w:sz w:val="28"/>
          <w:szCs w:val="28"/>
        </w:rPr>
        <w:t>-</w:t>
      </w:r>
      <w:r w:rsidRPr="00E1445C">
        <w:rPr>
          <w:sz w:val="28"/>
          <w:szCs w:val="28"/>
          <w:lang w:val="en-US"/>
        </w:rPr>
        <w:t> </w:t>
      </w:r>
      <w:r w:rsidRPr="00E1445C">
        <w:rPr>
          <w:sz w:val="28"/>
          <w:szCs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FC55DE" w:rsidRDefault="00FC55DE" w:rsidP="00EA3E4A">
      <w:pPr>
        <w:spacing w:line="276" w:lineRule="auto"/>
        <w:ind w:left="426"/>
        <w:jc w:val="both"/>
        <w:rPr>
          <w:sz w:val="28"/>
          <w:szCs w:val="28"/>
        </w:rPr>
      </w:pPr>
      <w:proofErr w:type="gramStart"/>
      <w:r w:rsidRPr="00E1445C">
        <w:rPr>
          <w:sz w:val="28"/>
          <w:szCs w:val="28"/>
        </w:rPr>
        <w:t>-</w:t>
      </w:r>
      <w:r w:rsidRPr="00E1445C">
        <w:rPr>
          <w:sz w:val="28"/>
          <w:szCs w:val="28"/>
          <w:lang w:val="en-US"/>
        </w:rPr>
        <w:t> </w:t>
      </w:r>
      <w:r w:rsidRPr="00E1445C">
        <w:rPr>
          <w:sz w:val="28"/>
          <w:szCs w:val="28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</w:t>
      </w:r>
      <w:r w:rsidR="00EA3E4A">
        <w:rPr>
          <w:sz w:val="28"/>
          <w:szCs w:val="28"/>
        </w:rPr>
        <w:t>одном или нескольких источниках.</w:t>
      </w:r>
      <w:proofErr w:type="gramEnd"/>
    </w:p>
    <w:p w:rsidR="00EA3E4A" w:rsidRPr="00E1445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</w:p>
    <w:p w:rsidR="00EA3E4A" w:rsidRPr="00E602B7" w:rsidRDefault="00EA3E4A" w:rsidP="00EA3E4A">
      <w:pPr>
        <w:spacing w:line="276" w:lineRule="auto"/>
        <w:ind w:left="426"/>
        <w:jc w:val="both"/>
        <w:rPr>
          <w:b/>
          <w:i/>
          <w:sz w:val="28"/>
          <w:szCs w:val="28"/>
        </w:rPr>
      </w:pPr>
      <w:r w:rsidRPr="00E602B7">
        <w:rPr>
          <w:b/>
          <w:i/>
          <w:sz w:val="28"/>
          <w:szCs w:val="28"/>
        </w:rPr>
        <w:t>Выпускник получит возможность научиться:</w:t>
      </w:r>
    </w:p>
    <w:p w:rsidR="00EA3E4A" w:rsidRPr="00B10DBD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10DBD">
        <w:rPr>
          <w:sz w:val="28"/>
          <w:szCs w:val="28"/>
        </w:rPr>
        <w:t>создавать простейшие географические карты различного содержания;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моделировать географические объекты и явления;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ориентироваться на местности: в мегаполисе и в природе;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 w:rsidRPr="00B10DBD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AA143C">
        <w:rPr>
          <w:sz w:val="28"/>
          <w:szCs w:val="28"/>
        </w:rPr>
        <w:t>геоэкологических</w:t>
      </w:r>
      <w:proofErr w:type="spellEnd"/>
      <w:r w:rsidRPr="00AA143C">
        <w:rPr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A3E4A" w:rsidRPr="00AA143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AA143C">
        <w:rPr>
          <w:sz w:val="28"/>
          <w:szCs w:val="28"/>
        </w:rPr>
        <w:t>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A3E4A" w:rsidRPr="00E1445C" w:rsidRDefault="00EA3E4A" w:rsidP="00EA3E4A">
      <w:pPr>
        <w:spacing w:line="276" w:lineRule="auto"/>
        <w:ind w:left="426"/>
        <w:jc w:val="both"/>
        <w:rPr>
          <w:sz w:val="28"/>
          <w:szCs w:val="28"/>
        </w:rPr>
      </w:pPr>
    </w:p>
    <w:p w:rsidR="00AC4171" w:rsidRPr="00E1445C" w:rsidRDefault="00AC4171" w:rsidP="00EA3E4A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b/>
          <w:color w:val="000000"/>
          <w:sz w:val="28"/>
          <w:szCs w:val="28"/>
        </w:rPr>
      </w:pPr>
      <w:r w:rsidRPr="00E1445C">
        <w:rPr>
          <w:b/>
          <w:bCs/>
          <w:color w:val="000000"/>
          <w:sz w:val="28"/>
          <w:szCs w:val="28"/>
        </w:rPr>
        <w:t>Личностные результаты</w:t>
      </w:r>
      <w:r w:rsidRPr="00E1445C">
        <w:rPr>
          <w:b/>
          <w:color w:val="000000"/>
          <w:sz w:val="28"/>
          <w:szCs w:val="28"/>
        </w:rPr>
        <w:t>:</w:t>
      </w:r>
    </w:p>
    <w:p w:rsidR="00AC4171" w:rsidRPr="00E1445C" w:rsidRDefault="00AC4171" w:rsidP="00EA3E4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 w:firstLine="0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овладение на начальном уровне географическими знаниями и умениями, навыками их применения в различных жизненных ситуациях;</w:t>
      </w:r>
    </w:p>
    <w:p w:rsidR="00AC4171" w:rsidRPr="00E1445C" w:rsidRDefault="00AC4171" w:rsidP="00EA3E4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 w:firstLine="0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AC4171" w:rsidRPr="00E1445C" w:rsidRDefault="00AC4171" w:rsidP="00EA3E4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 w:firstLine="0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формирование поведения в географической среде – среде обитания всего живого, в том числе и человека.</w:t>
      </w:r>
    </w:p>
    <w:p w:rsidR="00AC4171" w:rsidRPr="00E1445C" w:rsidRDefault="00AC4171" w:rsidP="00EA3E4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 w:firstLine="0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определение роли результатов выдающихся географических открытий;</w:t>
      </w:r>
    </w:p>
    <w:p w:rsidR="00AC4171" w:rsidRPr="00E1445C" w:rsidRDefault="00AC4171" w:rsidP="00E1445C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использование географических знаний для осуществления мер по сохранению природы и защите людей от стихийных природных и техногенных явлений;</w:t>
      </w:r>
    </w:p>
    <w:p w:rsidR="00AC4171" w:rsidRDefault="00AC4171" w:rsidP="00E1445C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приведение примеров использования и охраны природных ресурсов, адаптации человека к условиям окружающей среды.</w:t>
      </w:r>
    </w:p>
    <w:p w:rsidR="00EA3E4A" w:rsidRPr="00E1445C" w:rsidRDefault="00EA3E4A" w:rsidP="00E1445C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b/>
          <w:color w:val="000000"/>
          <w:sz w:val="28"/>
          <w:szCs w:val="28"/>
        </w:rPr>
      </w:pPr>
      <w:proofErr w:type="spellStart"/>
      <w:r w:rsidRPr="00E1445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E1445C">
        <w:rPr>
          <w:b/>
          <w:bCs/>
          <w:color w:val="000000"/>
          <w:sz w:val="28"/>
          <w:szCs w:val="28"/>
        </w:rPr>
        <w:t xml:space="preserve"> результаты: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ставить учебную задачу под руководством  учителя;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планировать свою деятельность под руководством учителя;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выявлять причинно-следственные связи;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определять критерии для сравнения фактов, явлений;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выслушивать и объективно оценивать другого;</w:t>
      </w:r>
    </w:p>
    <w:p w:rsidR="00AC4171" w:rsidRPr="00E1445C" w:rsidRDefault="00AC4171" w:rsidP="00E1445C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уметь вести диалог, вырабатывая общее решение.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proofErr w:type="spellStart"/>
      <w:r w:rsidRPr="00E1445C">
        <w:rPr>
          <w:color w:val="000000"/>
          <w:sz w:val="28"/>
          <w:szCs w:val="28"/>
        </w:rPr>
        <w:t>Метапредметными</w:t>
      </w:r>
      <w:proofErr w:type="spellEnd"/>
      <w:r w:rsidRPr="00E1445C">
        <w:rPr>
          <w:color w:val="000000"/>
          <w:sz w:val="28"/>
          <w:szCs w:val="28"/>
        </w:rPr>
        <w:t xml:space="preserve"> результатами изучения предмета в 5-м классе является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формирование следующих универсальных учебных действий (УУД).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bCs/>
          <w:color w:val="000000"/>
          <w:sz w:val="28"/>
          <w:szCs w:val="28"/>
        </w:rPr>
        <w:t>Регулятивные УУД</w:t>
      </w:r>
    </w:p>
    <w:p w:rsidR="00AC4171" w:rsidRPr="00E1445C" w:rsidRDefault="00AC4171" w:rsidP="00E1445C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C4171" w:rsidRPr="00E1445C" w:rsidRDefault="00AC4171" w:rsidP="00E1445C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1445C">
        <w:rPr>
          <w:color w:val="000000"/>
          <w:sz w:val="28"/>
          <w:szCs w:val="28"/>
        </w:rPr>
        <w:t>предложенных</w:t>
      </w:r>
      <w:proofErr w:type="gramEnd"/>
      <w:r w:rsidRPr="00E1445C">
        <w:rPr>
          <w:color w:val="000000"/>
          <w:sz w:val="28"/>
          <w:szCs w:val="28"/>
        </w:rPr>
        <w:t xml:space="preserve"> и искать самостоятельно средства достижения цели;</w:t>
      </w:r>
    </w:p>
    <w:p w:rsidR="00AC4171" w:rsidRPr="00E1445C" w:rsidRDefault="00AC4171" w:rsidP="00E1445C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AC4171" w:rsidRPr="00E1445C" w:rsidRDefault="00AC4171" w:rsidP="00E1445C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AC4171" w:rsidRPr="00E1445C" w:rsidRDefault="00AC4171" w:rsidP="00E1445C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bCs/>
          <w:color w:val="000000"/>
          <w:sz w:val="28"/>
          <w:szCs w:val="28"/>
        </w:rPr>
        <w:t>Познавательные УУД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 xml:space="preserve">строить </w:t>
      </w:r>
      <w:proofErr w:type="gramStart"/>
      <w:r w:rsidRPr="00E1445C">
        <w:rPr>
          <w:color w:val="000000"/>
          <w:sz w:val="28"/>
          <w:szCs w:val="28"/>
        </w:rPr>
        <w:t>логическое рассуждение</w:t>
      </w:r>
      <w:proofErr w:type="gramEnd"/>
      <w:r w:rsidRPr="00E1445C">
        <w:rPr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вычитывать все уровни текстовой информации;</w:t>
      </w:r>
    </w:p>
    <w:p w:rsidR="00AC4171" w:rsidRPr="00E1445C" w:rsidRDefault="00AC4171" w:rsidP="00E1445C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bCs/>
          <w:color w:val="000000"/>
          <w:sz w:val="28"/>
          <w:szCs w:val="28"/>
        </w:rPr>
        <w:t>Коммуникативные УУД</w:t>
      </w:r>
    </w:p>
    <w:p w:rsidR="00AC4171" w:rsidRPr="00E1445C" w:rsidRDefault="00AC4171" w:rsidP="00E1445C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r w:rsidRPr="00E1445C"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C4171" w:rsidRPr="00E1445C" w:rsidRDefault="00AC4171" w:rsidP="00E1445C">
      <w:pPr>
        <w:widowControl/>
        <w:shd w:val="clear" w:color="auto" w:fill="FFFFFF"/>
        <w:autoSpaceDE/>
        <w:autoSpaceDN/>
        <w:adjustRightInd/>
        <w:spacing w:line="276" w:lineRule="auto"/>
        <w:ind w:left="426"/>
        <w:rPr>
          <w:color w:val="000000"/>
          <w:sz w:val="28"/>
          <w:szCs w:val="28"/>
        </w:rPr>
      </w:pPr>
      <w:proofErr w:type="gramStart"/>
      <w:r w:rsidRPr="00E1445C">
        <w:rPr>
          <w:color w:val="000000"/>
          <w:sz w:val="28"/>
          <w:szCs w:val="28"/>
        </w:rPr>
        <w:t xml:space="preserve">Требования к результатам изучения курса направлены на реализацию </w:t>
      </w:r>
      <w:proofErr w:type="spellStart"/>
      <w:r w:rsidRPr="00E1445C">
        <w:rPr>
          <w:color w:val="000000"/>
          <w:sz w:val="28"/>
          <w:szCs w:val="28"/>
        </w:rPr>
        <w:t>деятельностного</w:t>
      </w:r>
      <w:proofErr w:type="spellEnd"/>
      <w:r w:rsidRPr="00E1445C">
        <w:rPr>
          <w:color w:val="000000"/>
          <w:sz w:val="28"/>
          <w:szCs w:val="28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AC4171" w:rsidRDefault="00AC4171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EA3E4A" w:rsidRPr="00E1445C" w:rsidRDefault="00EA3E4A" w:rsidP="00E1445C">
      <w:pPr>
        <w:spacing w:line="276" w:lineRule="auto"/>
        <w:ind w:left="426" w:firstLine="709"/>
        <w:jc w:val="both"/>
        <w:rPr>
          <w:sz w:val="28"/>
          <w:szCs w:val="28"/>
        </w:rPr>
      </w:pPr>
    </w:p>
    <w:p w:rsidR="0077654B" w:rsidRDefault="0077654B" w:rsidP="00E1445C">
      <w:pPr>
        <w:pStyle w:val="c5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  <w:lang w:eastAsia="en-US"/>
        </w:rPr>
      </w:pPr>
    </w:p>
    <w:p w:rsidR="000F1F49" w:rsidRPr="0077654B" w:rsidRDefault="00941828" w:rsidP="00E1445C">
      <w:pPr>
        <w:pStyle w:val="c5"/>
        <w:shd w:val="clear" w:color="auto" w:fill="FFFFFF"/>
        <w:spacing w:before="0" w:beforeAutospacing="0" w:after="0" w:afterAutospacing="0"/>
        <w:ind w:left="426"/>
        <w:jc w:val="center"/>
        <w:rPr>
          <w:rFonts w:eastAsia="PragmaticaCondC"/>
          <w:b/>
          <w:sz w:val="28"/>
          <w:szCs w:val="28"/>
        </w:rPr>
      </w:pPr>
      <w:r w:rsidRPr="0077654B">
        <w:rPr>
          <w:rFonts w:eastAsia="PragmaticaCondC"/>
          <w:b/>
          <w:sz w:val="28"/>
          <w:szCs w:val="28"/>
        </w:rPr>
        <w:t xml:space="preserve"> </w:t>
      </w:r>
      <w:r w:rsidRPr="0077654B">
        <w:rPr>
          <w:b/>
          <w:color w:val="000000"/>
          <w:sz w:val="27"/>
          <w:szCs w:val="27"/>
        </w:rPr>
        <w:t>Содержание учебного предмета, курса</w:t>
      </w:r>
    </w:p>
    <w:p w:rsidR="000F1F49" w:rsidRPr="008F04DC" w:rsidRDefault="000F1F49" w:rsidP="00E1445C">
      <w:pPr>
        <w:widowControl/>
        <w:shd w:val="clear" w:color="auto" w:fill="FFFFFF"/>
        <w:ind w:left="426" w:firstLine="567"/>
        <w:jc w:val="both"/>
        <w:rPr>
          <w:bCs/>
          <w:iCs/>
          <w:color w:val="000000"/>
          <w:sz w:val="28"/>
          <w:szCs w:val="28"/>
        </w:rPr>
      </w:pP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FC55DE" w:rsidRPr="00256939" w:rsidRDefault="00FC55DE" w:rsidP="00E1445C">
      <w:pPr>
        <w:ind w:left="426"/>
        <w:rPr>
          <w:b/>
        </w:rPr>
      </w:pPr>
      <w:r w:rsidRPr="00256939">
        <w:rPr>
          <w:b/>
          <w:sz w:val="28"/>
          <w:szCs w:val="28"/>
        </w:rPr>
        <w:t xml:space="preserve">Наука география 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Что такое география.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Методы географических исследований.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Методы географических исследований: описательный, картографический.</w:t>
      </w:r>
    </w:p>
    <w:p w:rsidR="00FC55DE" w:rsidRPr="00256939" w:rsidRDefault="00FC55DE" w:rsidP="00E1445C">
      <w:pPr>
        <w:ind w:left="426"/>
        <w:rPr>
          <w:b/>
        </w:rPr>
      </w:pPr>
      <w:r w:rsidRPr="00256939">
        <w:rPr>
          <w:b/>
          <w:bCs/>
          <w:sz w:val="28"/>
          <w:szCs w:val="28"/>
        </w:rPr>
        <w:t xml:space="preserve">Земля и ее изображение 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От плоской Земли к земному шару.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Форма, размеры и движения Земли.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Глобус и карта.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Ориентирование на местности.</w:t>
      </w:r>
    </w:p>
    <w:p w:rsidR="00FC55DE" w:rsidRPr="00256939" w:rsidRDefault="00FC55DE" w:rsidP="00E1445C">
      <w:pPr>
        <w:ind w:left="426"/>
        <w:rPr>
          <w:b/>
        </w:rPr>
      </w:pPr>
      <w:r w:rsidRPr="00256939">
        <w:rPr>
          <w:b/>
          <w:bCs/>
          <w:sz w:val="28"/>
          <w:szCs w:val="28"/>
        </w:rPr>
        <w:t xml:space="preserve">История географических открытий. 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По следам путешественников каменного века.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Путешественники древности.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Путешествия морских народов.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Первые европейцы на краю Азии.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Хождение за три моря.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 xml:space="preserve"> Морской путь в Индию.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Открытие Америки.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Первое кругосветное плавание.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Открытие Южного материка.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Поиски Южной земли продолжаются.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Русские путешественники.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Вокруг света под русским флагом.</w:t>
      </w:r>
    </w:p>
    <w:p w:rsidR="00FC55DE" w:rsidRPr="00256939" w:rsidRDefault="00FC55DE" w:rsidP="00E1445C">
      <w:pPr>
        <w:ind w:left="426"/>
        <w:rPr>
          <w:b/>
          <w:bCs/>
          <w:sz w:val="28"/>
          <w:szCs w:val="28"/>
        </w:rPr>
      </w:pPr>
      <w:r w:rsidRPr="00256939">
        <w:rPr>
          <w:b/>
          <w:bCs/>
          <w:sz w:val="28"/>
          <w:szCs w:val="28"/>
        </w:rPr>
        <w:t>Путешествие по планете Земля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Мировой океан и его части.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Значение Мирового океана для природы и человека.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Путешествие по Евразии.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Путешествие по Африке.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Путешествие по Северной  Америке.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Путешествие по Южной Америке.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Путешествие по Австралии.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>Путешествие по Антарктиде.</w:t>
      </w:r>
    </w:p>
    <w:p w:rsidR="00FC55DE" w:rsidRPr="00256939" w:rsidRDefault="00FC55DE" w:rsidP="00E1445C">
      <w:pPr>
        <w:ind w:left="426"/>
        <w:rPr>
          <w:b/>
          <w:bCs/>
          <w:sz w:val="28"/>
          <w:szCs w:val="28"/>
        </w:rPr>
      </w:pPr>
      <w:r w:rsidRPr="00256939">
        <w:rPr>
          <w:b/>
          <w:bCs/>
          <w:sz w:val="28"/>
          <w:szCs w:val="28"/>
        </w:rPr>
        <w:t xml:space="preserve">Природа Земли </w:t>
      </w:r>
    </w:p>
    <w:p w:rsidR="00FC55DE" w:rsidRPr="00256939" w:rsidRDefault="00FC55DE" w:rsidP="00E1445C">
      <w:pPr>
        <w:ind w:left="426"/>
      </w:pPr>
      <w:r w:rsidRPr="00256939">
        <w:rPr>
          <w:sz w:val="28"/>
          <w:szCs w:val="28"/>
        </w:rPr>
        <w:t>Что такое природа</w:t>
      </w:r>
      <w:r w:rsidRPr="00256939">
        <w:t>.</w:t>
      </w:r>
    </w:p>
    <w:p w:rsidR="00FC55DE" w:rsidRPr="00256939" w:rsidRDefault="00FC55DE" w:rsidP="00E1445C">
      <w:pPr>
        <w:ind w:left="426"/>
        <w:rPr>
          <w:sz w:val="28"/>
          <w:szCs w:val="28"/>
        </w:rPr>
      </w:pPr>
      <w:r w:rsidRPr="00256939">
        <w:rPr>
          <w:sz w:val="28"/>
          <w:szCs w:val="28"/>
        </w:rPr>
        <w:t xml:space="preserve">Оболочки Земли. </w:t>
      </w: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267E5B" w:rsidRPr="008F04DC" w:rsidRDefault="00267E5B" w:rsidP="00E1445C">
      <w:pPr>
        <w:ind w:left="426"/>
        <w:rPr>
          <w:sz w:val="28"/>
          <w:szCs w:val="28"/>
        </w:rPr>
      </w:pPr>
    </w:p>
    <w:p w:rsidR="00941828" w:rsidRPr="008F04DC" w:rsidRDefault="00941828" w:rsidP="00E1445C">
      <w:pPr>
        <w:ind w:left="426"/>
        <w:rPr>
          <w:sz w:val="28"/>
          <w:szCs w:val="28"/>
        </w:rPr>
      </w:pPr>
    </w:p>
    <w:p w:rsidR="00941828" w:rsidRPr="008F04DC" w:rsidRDefault="00941828" w:rsidP="00E1445C">
      <w:pPr>
        <w:ind w:left="426"/>
        <w:rPr>
          <w:sz w:val="28"/>
          <w:szCs w:val="28"/>
        </w:rPr>
      </w:pPr>
    </w:p>
    <w:p w:rsidR="00941828" w:rsidRPr="008F04DC" w:rsidRDefault="00941828" w:rsidP="000F44E8">
      <w:pPr>
        <w:rPr>
          <w:sz w:val="28"/>
          <w:szCs w:val="28"/>
        </w:rPr>
      </w:pPr>
    </w:p>
    <w:p w:rsidR="00941828" w:rsidRPr="008F04DC" w:rsidRDefault="00941828" w:rsidP="000F44E8">
      <w:pPr>
        <w:rPr>
          <w:sz w:val="28"/>
          <w:szCs w:val="28"/>
        </w:rPr>
      </w:pPr>
    </w:p>
    <w:p w:rsidR="00941828" w:rsidRPr="008F04DC" w:rsidRDefault="00941828" w:rsidP="000F44E8">
      <w:pPr>
        <w:rPr>
          <w:sz w:val="28"/>
          <w:szCs w:val="28"/>
        </w:rPr>
      </w:pPr>
    </w:p>
    <w:p w:rsidR="00267E5B" w:rsidRPr="008F04DC" w:rsidRDefault="00267E5B" w:rsidP="000F44E8"/>
    <w:p w:rsidR="005B4AE4" w:rsidRPr="008F04DC" w:rsidRDefault="005B4AE4" w:rsidP="000F44E8"/>
    <w:p w:rsidR="005B4AE4" w:rsidRPr="004C4DF7" w:rsidRDefault="005B4AE4" w:rsidP="004C4DF7">
      <w:pPr>
        <w:spacing w:after="200"/>
        <w:jc w:val="center"/>
        <w:rPr>
          <w:b/>
          <w:color w:val="000000"/>
          <w:sz w:val="28"/>
          <w:szCs w:val="28"/>
          <w:lang w:eastAsia="en-US"/>
        </w:rPr>
      </w:pPr>
      <w:r w:rsidRPr="004C4DF7">
        <w:rPr>
          <w:b/>
          <w:color w:val="000000"/>
          <w:sz w:val="28"/>
          <w:szCs w:val="28"/>
          <w:lang w:eastAsia="en-US"/>
        </w:rPr>
        <w:t>Календарно – тематическое планирование с указанием количества часов, отводимых на освоение каждой темы</w:t>
      </w:r>
    </w:p>
    <w:p w:rsidR="00C31469" w:rsidRPr="008F04DC" w:rsidRDefault="00C31469" w:rsidP="00404735">
      <w:pPr>
        <w:spacing w:after="200"/>
        <w:rPr>
          <w:color w:val="000000"/>
          <w:sz w:val="28"/>
          <w:szCs w:val="28"/>
          <w:lang w:eastAsia="en-US"/>
        </w:rPr>
      </w:pPr>
    </w:p>
    <w:tbl>
      <w:tblPr>
        <w:tblW w:w="10774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670"/>
        <w:gridCol w:w="1417"/>
        <w:gridCol w:w="1560"/>
        <w:gridCol w:w="1134"/>
      </w:tblGrid>
      <w:tr w:rsidR="00C31469" w:rsidRPr="008F04DC" w:rsidTr="00EA3E4A">
        <w:trPr>
          <w:cantSplit/>
          <w:trHeight w:val="11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69" w:rsidRPr="008F04DC" w:rsidRDefault="00C31469" w:rsidP="00C31469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69" w:rsidRPr="008F04DC" w:rsidRDefault="00C31469" w:rsidP="00C3146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267E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color w:val="000000"/>
                <w:sz w:val="28"/>
                <w:szCs w:val="28"/>
                <w:lang w:eastAsia="en-US"/>
              </w:rPr>
              <w:t>Примерная дата проведения уроков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color w:val="000000"/>
                <w:sz w:val="28"/>
                <w:szCs w:val="28"/>
                <w:lang w:eastAsia="en-US"/>
              </w:rPr>
              <w:t>Фактическая дата проведения уроков</w:t>
            </w:r>
          </w:p>
        </w:tc>
      </w:tr>
      <w:tr w:rsidR="00C36F97" w:rsidRPr="008F04DC" w:rsidTr="00EA3E4A">
        <w:trPr>
          <w:cantSplit/>
          <w:trHeight w:val="487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97" w:rsidRPr="008F04DC" w:rsidRDefault="00BB75C0" w:rsidP="00267E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F04DC">
              <w:rPr>
                <w:sz w:val="28"/>
                <w:szCs w:val="28"/>
              </w:rPr>
              <w:t>Тема 1. Наука география (3</w:t>
            </w:r>
            <w:r w:rsidR="00C36F97" w:rsidRPr="008F04DC">
              <w:rPr>
                <w:sz w:val="28"/>
                <w:szCs w:val="28"/>
              </w:rPr>
              <w:t xml:space="preserve"> часа)</w:t>
            </w: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Что такое география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Методы географических исследований.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6F97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F97" w:rsidRPr="008F04DC" w:rsidRDefault="00C36F97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4D5" w:rsidRPr="008F04DC" w:rsidRDefault="004254D5" w:rsidP="004254D5">
            <w:pPr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Методы географических исследований: описательный, картографический.</w:t>
            </w:r>
          </w:p>
          <w:p w:rsidR="00C36F97" w:rsidRPr="008F04DC" w:rsidRDefault="004254D5" w:rsidP="004254D5">
            <w:pPr>
              <w:shd w:val="clear" w:color="auto" w:fill="FFFFFF"/>
              <w:spacing w:after="167"/>
              <w:rPr>
                <w:color w:val="000000" w:themeColor="text1"/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 xml:space="preserve">Практическая работа № 1. </w:t>
            </w:r>
            <w:r w:rsidRPr="008F04DC">
              <w:rPr>
                <w:color w:val="000000" w:themeColor="text1"/>
                <w:sz w:val="27"/>
                <w:szCs w:val="27"/>
              </w:rPr>
              <w:t>Составление схемы наук о природе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6F97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6F97" w:rsidRPr="008F04DC" w:rsidRDefault="00C36F97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6F97" w:rsidRPr="008F04DC" w:rsidRDefault="00C36F97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BB75C0" w:rsidRPr="008F04DC" w:rsidTr="00EA3E4A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267E5B">
            <w:pPr>
              <w:spacing w:line="300" w:lineRule="atLeast"/>
              <w:jc w:val="center"/>
              <w:rPr>
                <w:bCs/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Тема</w:t>
            </w:r>
            <w:r w:rsidR="00267E5B" w:rsidRPr="008F04DC">
              <w:rPr>
                <w:bCs/>
                <w:sz w:val="28"/>
                <w:szCs w:val="28"/>
              </w:rPr>
              <w:t xml:space="preserve"> 2. Земля и ее изображение (6</w:t>
            </w:r>
            <w:r w:rsidRPr="008F04DC">
              <w:rPr>
                <w:bCs/>
                <w:sz w:val="28"/>
                <w:szCs w:val="28"/>
              </w:rPr>
              <w:t xml:space="preserve"> часов)</w:t>
            </w:r>
          </w:p>
          <w:p w:rsidR="00BB75C0" w:rsidRPr="008F04DC" w:rsidRDefault="00BB75C0" w:rsidP="00267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BB75C0"/>
        </w:tc>
      </w:tr>
      <w:tr w:rsidR="00C31469" w:rsidRPr="008F04DC" w:rsidTr="00EA3E4A">
        <w:trPr>
          <w:trHeight w:val="65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bCs/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От плоской Земли к земному шару.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Форма, размеры и движения Земли.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Глобус и карта.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BB75C0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BB75C0">
            <w:pPr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2. Составление сравнительной характеристики разных способов изображения земной поверхности.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проверочная</w:t>
            </w:r>
            <w:r w:rsidR="0077654B">
              <w:rPr>
                <w:sz w:val="28"/>
                <w:szCs w:val="28"/>
              </w:rPr>
              <w:t xml:space="preserve"> работа</w:t>
            </w:r>
            <w:proofErr w:type="gramStart"/>
            <w:r w:rsidR="0077654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BB75C0" w:rsidRPr="008F04DC" w:rsidTr="00EA3E4A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267E5B">
            <w:pPr>
              <w:spacing w:line="300" w:lineRule="atLeast"/>
              <w:jc w:val="center"/>
              <w:rPr>
                <w:bCs/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Тема 3. Исто</w:t>
            </w:r>
            <w:r w:rsidR="00673B8A" w:rsidRPr="008F04DC">
              <w:rPr>
                <w:bCs/>
                <w:sz w:val="28"/>
                <w:szCs w:val="28"/>
              </w:rPr>
              <w:t>рия географических открытий. (14</w:t>
            </w:r>
            <w:r w:rsidRPr="008F04DC">
              <w:rPr>
                <w:bCs/>
                <w:sz w:val="28"/>
                <w:szCs w:val="28"/>
              </w:rPr>
              <w:t xml:space="preserve"> часов).</w:t>
            </w:r>
          </w:p>
          <w:p w:rsidR="00BB75C0" w:rsidRPr="008F04DC" w:rsidRDefault="00BB75C0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ошибок проверочной</w:t>
            </w:r>
            <w:r w:rsidR="0077654B">
              <w:rPr>
                <w:sz w:val="28"/>
                <w:szCs w:val="28"/>
              </w:rPr>
              <w:t xml:space="preserve"> работы. </w:t>
            </w:r>
            <w:r w:rsidR="00C31469" w:rsidRPr="008F04DC">
              <w:rPr>
                <w:sz w:val="28"/>
                <w:szCs w:val="28"/>
              </w:rPr>
              <w:t>По следам путешественников каменного 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bCs/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Путешественники древности.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Путешествия морских народов.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Первые европейцы на краю Азии.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Хождение за три моря.</w:t>
            </w:r>
            <w:r w:rsidR="0077654B">
              <w:rPr>
                <w:sz w:val="28"/>
                <w:szCs w:val="28"/>
              </w:rPr>
              <w:t xml:space="preserve"> Морской путь в Индию.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Проверочная</w:t>
            </w:r>
            <w:r w:rsidR="0077654B">
              <w:rPr>
                <w:sz w:val="28"/>
                <w:szCs w:val="28"/>
              </w:rPr>
              <w:t xml:space="preserve"> работа за  полугодие.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ошибок проверочной</w:t>
            </w:r>
            <w:r w:rsidR="0077654B">
              <w:rPr>
                <w:sz w:val="28"/>
                <w:szCs w:val="28"/>
              </w:rPr>
              <w:t xml:space="preserve"> работы. </w:t>
            </w:r>
            <w:r w:rsidR="00C31469" w:rsidRPr="008F04DC">
              <w:rPr>
                <w:sz w:val="28"/>
                <w:szCs w:val="28"/>
              </w:rPr>
              <w:t>Открытие Америки.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Первое кругосветное плавание.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Открытие Южного материка.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  <w:r w:rsidR="00BB75C0" w:rsidRPr="008F04DC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Поиски Южной земли продолжаются.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Русские путешественники.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Вокруг света под русским флагом.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BB75C0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5C0" w:rsidRPr="008F04DC" w:rsidRDefault="00BB75C0" w:rsidP="00BB75C0">
            <w:pPr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3. Обозначение на контурной карте маршрутов путешествий, обозначение географических объектов.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75C0" w:rsidRPr="008F04DC" w:rsidRDefault="00BB75C0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673B8A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673B8A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4.</w:t>
            </w:r>
          </w:p>
          <w:p w:rsidR="00673B8A" w:rsidRPr="008F04DC" w:rsidRDefault="00673B8A" w:rsidP="00BB75C0">
            <w:pPr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Составление сводной таблицы «Имена русских первопроходцев и мореплавателей на карте мира».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673B8A" w:rsidRPr="008F04DC" w:rsidTr="00EA3E4A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Тема 4. Путешествие по планете Земля (</w:t>
            </w:r>
            <w:r w:rsidR="00267E5B" w:rsidRPr="008F04DC">
              <w:rPr>
                <w:bCs/>
                <w:sz w:val="28"/>
                <w:szCs w:val="28"/>
              </w:rPr>
              <w:t>10</w:t>
            </w:r>
            <w:r w:rsidRPr="008F04DC">
              <w:rPr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673B8A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  <w:r w:rsidR="00673B8A" w:rsidRPr="008F04D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Мировой океан и его части.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  <w:r w:rsidR="00673B8A" w:rsidRPr="008F04D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Значение Мирового океана для природы и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  <w:r w:rsidR="00673B8A" w:rsidRPr="008F04D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Евразии.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  <w:r w:rsidR="00673B8A" w:rsidRPr="008F04D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Африке.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</w:t>
            </w:r>
            <w:r w:rsidR="00673B8A" w:rsidRPr="008F04D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Северной  Америке.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Южной Америке</w:t>
            </w:r>
            <w:r w:rsidRPr="008F04D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Австралии.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Путешествие по Антарктиде.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673B8A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673B8A">
            <w:pPr>
              <w:tabs>
                <w:tab w:val="left" w:pos="0"/>
              </w:tabs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5. Обозначение на контурной карте материков и океанов Земли.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3B8A" w:rsidRPr="008F04DC" w:rsidRDefault="00673B8A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</w:t>
            </w:r>
            <w:r w:rsidR="00673B8A" w:rsidRPr="008F04D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</w:t>
            </w:r>
            <w:r w:rsidR="0077654B">
              <w:rPr>
                <w:sz w:val="28"/>
                <w:szCs w:val="28"/>
              </w:rPr>
              <w:t xml:space="preserve"> работа.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673B8A" w:rsidRPr="008F04DC" w:rsidTr="00EA3E4A">
        <w:tc>
          <w:tcPr>
            <w:tcW w:w="10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8A" w:rsidRPr="008F04DC" w:rsidRDefault="00673B8A" w:rsidP="00267E5B">
            <w:pPr>
              <w:jc w:val="center"/>
              <w:rPr>
                <w:bCs/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Тема 5. Природа Земли (2 часа)</w:t>
            </w:r>
          </w:p>
        </w:tc>
      </w:tr>
      <w:tr w:rsidR="00C31469" w:rsidRPr="008F04DC" w:rsidTr="00EA3E4A">
        <w:trPr>
          <w:trHeight w:val="5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</w:t>
            </w:r>
            <w:r w:rsidR="00673B8A" w:rsidRPr="008F04D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6F0E8A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ошибок проверочной</w:t>
            </w:r>
            <w:r w:rsidR="0077654B">
              <w:rPr>
                <w:sz w:val="28"/>
                <w:szCs w:val="28"/>
              </w:rPr>
              <w:t xml:space="preserve"> работы. </w:t>
            </w:r>
            <w:r w:rsidR="00C31469" w:rsidRPr="008F04DC">
              <w:rPr>
                <w:sz w:val="28"/>
                <w:szCs w:val="28"/>
              </w:rPr>
              <w:t>Что такое природа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bCs/>
                <w:sz w:val="28"/>
                <w:szCs w:val="28"/>
              </w:rPr>
            </w:pPr>
            <w:r w:rsidRPr="008F0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C31469" w:rsidRPr="008F04DC" w:rsidTr="00EA3E4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3</w:t>
            </w:r>
            <w:r w:rsidR="00673B8A" w:rsidRPr="008F04D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 xml:space="preserve">Оболочки Земли.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267E5B" w:rsidP="00267E5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1469" w:rsidRPr="008F04DC" w:rsidRDefault="00C31469" w:rsidP="00C31469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5B4AE4" w:rsidRPr="008F04DC" w:rsidRDefault="005B4AE4" w:rsidP="000F44E8">
      <w:pPr>
        <w:sectPr w:rsidR="005B4AE4" w:rsidRPr="008F04DC" w:rsidSect="00E1445C">
          <w:pgSz w:w="11906" w:h="16838"/>
          <w:pgMar w:top="567" w:right="851" w:bottom="567" w:left="1276" w:header="709" w:footer="709" w:gutter="0"/>
          <w:cols w:space="720"/>
        </w:sectPr>
      </w:pPr>
    </w:p>
    <w:p w:rsidR="000F44E8" w:rsidRPr="005B4AE4" w:rsidRDefault="000F44E8" w:rsidP="00267E5B">
      <w:pPr>
        <w:rPr>
          <w:b/>
          <w:sz w:val="28"/>
          <w:szCs w:val="28"/>
        </w:rPr>
      </w:pPr>
    </w:p>
    <w:p w:rsidR="000F44E8" w:rsidRDefault="000F44E8" w:rsidP="00DE1CDB">
      <w:pPr>
        <w:rPr>
          <w:sz w:val="28"/>
          <w:szCs w:val="28"/>
        </w:rPr>
      </w:pPr>
    </w:p>
    <w:p w:rsidR="00794EFF" w:rsidRDefault="00794EFF" w:rsidP="00DE1CDB">
      <w:pPr>
        <w:rPr>
          <w:sz w:val="28"/>
          <w:szCs w:val="28"/>
        </w:rPr>
      </w:pPr>
    </w:p>
    <w:p w:rsidR="000E5FD2" w:rsidRDefault="00794EFF" w:rsidP="00794EFF">
      <w:pPr>
        <w:jc w:val="center"/>
        <w:rPr>
          <w:b/>
          <w:bCs/>
          <w:sz w:val="36"/>
          <w:szCs w:val="36"/>
        </w:rPr>
      </w:pPr>
      <w:r w:rsidRPr="00794EFF">
        <w:rPr>
          <w:b/>
          <w:bCs/>
          <w:sz w:val="36"/>
          <w:szCs w:val="36"/>
        </w:rPr>
        <w:t xml:space="preserve">                                                               </w:t>
      </w:r>
    </w:p>
    <w:p w:rsidR="00794EFF" w:rsidRPr="00794EFF" w:rsidRDefault="000E5FD2" w:rsidP="00794E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</w:t>
      </w:r>
      <w:r w:rsidR="00794EFF" w:rsidRPr="00794EFF">
        <w:rPr>
          <w:b/>
          <w:bCs/>
          <w:sz w:val="36"/>
          <w:szCs w:val="36"/>
        </w:rPr>
        <w:t xml:space="preserve">     </w:t>
      </w:r>
      <w:r w:rsidR="00794EFF" w:rsidRPr="00070FEE">
        <w:rPr>
          <w:b/>
          <w:bCs/>
          <w:sz w:val="36"/>
          <w:szCs w:val="36"/>
        </w:rPr>
        <w:t>Приложение</w:t>
      </w:r>
    </w:p>
    <w:p w:rsidR="00794EFF" w:rsidRDefault="00794EFF" w:rsidP="00794EFF">
      <w:pPr>
        <w:jc w:val="center"/>
        <w:rPr>
          <w:b/>
          <w:bCs/>
          <w:sz w:val="36"/>
          <w:szCs w:val="36"/>
        </w:rPr>
      </w:pPr>
    </w:p>
    <w:p w:rsidR="00794EFF" w:rsidRPr="00794EFF" w:rsidRDefault="00794EFF" w:rsidP="00794EFF">
      <w:pPr>
        <w:jc w:val="center"/>
        <w:rPr>
          <w:b/>
          <w:bCs/>
          <w:sz w:val="72"/>
          <w:szCs w:val="72"/>
        </w:rPr>
      </w:pPr>
    </w:p>
    <w:p w:rsidR="00794EFF" w:rsidRDefault="00794EFF" w:rsidP="00794EFF">
      <w:pPr>
        <w:jc w:val="center"/>
        <w:rPr>
          <w:b/>
          <w:bCs/>
          <w:sz w:val="72"/>
          <w:szCs w:val="72"/>
        </w:rPr>
      </w:pPr>
    </w:p>
    <w:p w:rsidR="00794EFF" w:rsidRPr="003922B5" w:rsidRDefault="00794EFF" w:rsidP="00794EFF">
      <w:pPr>
        <w:jc w:val="center"/>
        <w:rPr>
          <w:b/>
          <w:bCs/>
          <w:sz w:val="72"/>
          <w:szCs w:val="72"/>
        </w:rPr>
      </w:pPr>
    </w:p>
    <w:p w:rsidR="00794EFF" w:rsidRDefault="00794EFF" w:rsidP="00794EF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Контрольно – измерительные материалы по географии</w:t>
      </w:r>
    </w:p>
    <w:p w:rsidR="00794EFF" w:rsidRDefault="00794EFF" w:rsidP="00794EF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для   5</w:t>
      </w:r>
      <w:proofErr w:type="gramStart"/>
      <w:r w:rsidR="008C2E2A">
        <w:rPr>
          <w:b/>
          <w:bCs/>
          <w:sz w:val="72"/>
          <w:szCs w:val="72"/>
        </w:rPr>
        <w:t xml:space="preserve"> Б</w:t>
      </w:r>
      <w:proofErr w:type="gramEnd"/>
      <w:r w:rsidRPr="00FE5913">
        <w:rPr>
          <w:b/>
          <w:bCs/>
          <w:sz w:val="72"/>
          <w:szCs w:val="72"/>
        </w:rPr>
        <w:t xml:space="preserve"> класс</w:t>
      </w:r>
      <w:r>
        <w:rPr>
          <w:b/>
          <w:bCs/>
          <w:sz w:val="72"/>
          <w:szCs w:val="72"/>
        </w:rPr>
        <w:t>а</w:t>
      </w:r>
    </w:p>
    <w:p w:rsidR="00794EFF" w:rsidRDefault="004254D5" w:rsidP="00794EF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на 2019-2020</w:t>
      </w:r>
      <w:r w:rsidR="00794EFF">
        <w:rPr>
          <w:b/>
          <w:bCs/>
          <w:sz w:val="72"/>
          <w:szCs w:val="72"/>
        </w:rPr>
        <w:t xml:space="preserve"> учебный год</w:t>
      </w:r>
    </w:p>
    <w:p w:rsidR="00794EFF" w:rsidRDefault="00794EFF" w:rsidP="00794EF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</w:p>
    <w:p w:rsidR="00794EFF" w:rsidRDefault="00794EFF" w:rsidP="00794EFF">
      <w:pPr>
        <w:jc w:val="center"/>
        <w:rPr>
          <w:b/>
          <w:bCs/>
          <w:sz w:val="36"/>
          <w:szCs w:val="36"/>
        </w:rPr>
      </w:pPr>
    </w:p>
    <w:p w:rsidR="00794EFF" w:rsidRDefault="00794EFF" w:rsidP="00794EFF">
      <w:pPr>
        <w:jc w:val="center"/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0E5FD2" w:rsidRDefault="000E5FD2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794EFF" w:rsidRDefault="00794EFF" w:rsidP="00794EFF">
      <w:pPr>
        <w:tabs>
          <w:tab w:val="left" w:pos="3533"/>
        </w:tabs>
        <w:rPr>
          <w:b/>
          <w:bCs/>
          <w:sz w:val="36"/>
          <w:szCs w:val="36"/>
        </w:rPr>
      </w:pPr>
    </w:p>
    <w:p w:rsidR="004C4DF7" w:rsidRPr="00B71FFA" w:rsidRDefault="004C4DF7" w:rsidP="004C4DF7">
      <w:pPr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93"/>
        <w:gridCol w:w="8778"/>
      </w:tblGrid>
      <w:tr w:rsidR="004C4DF7" w:rsidRPr="004E5A2D" w:rsidTr="004C4DF7">
        <w:tc>
          <w:tcPr>
            <w:tcW w:w="793" w:type="dxa"/>
          </w:tcPr>
          <w:p w:rsidR="004C4DF7" w:rsidRPr="00D05CB0" w:rsidRDefault="004C4DF7" w:rsidP="004514E0">
            <w:pPr>
              <w:jc w:val="center"/>
              <w:rPr>
                <w:b/>
                <w:sz w:val="28"/>
                <w:szCs w:val="28"/>
              </w:rPr>
            </w:pPr>
            <w:r w:rsidRPr="00D05C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78" w:type="dxa"/>
          </w:tcPr>
          <w:p w:rsidR="004C4DF7" w:rsidRPr="00D05CB0" w:rsidRDefault="004C4DF7" w:rsidP="004514E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05CB0">
              <w:rPr>
                <w:rFonts w:cs="Times New Roman"/>
                <w:b/>
                <w:sz w:val="28"/>
                <w:szCs w:val="28"/>
              </w:rPr>
              <w:t>Название практических и лабораторных работ</w:t>
            </w:r>
          </w:p>
        </w:tc>
      </w:tr>
      <w:tr w:rsidR="004C4DF7" w:rsidRPr="004E5A2D" w:rsidTr="004C4DF7">
        <w:tc>
          <w:tcPr>
            <w:tcW w:w="793" w:type="dxa"/>
          </w:tcPr>
          <w:p w:rsidR="004C4DF7" w:rsidRPr="004E5A2D" w:rsidRDefault="004C4DF7" w:rsidP="0045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8" w:type="dxa"/>
          </w:tcPr>
          <w:p w:rsidR="004C4DF7" w:rsidRPr="00D05CB0" w:rsidRDefault="004C4DF7" w:rsidP="004514E0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F04DC">
              <w:rPr>
                <w:sz w:val="28"/>
                <w:szCs w:val="28"/>
              </w:rPr>
              <w:t xml:space="preserve">Практическая работа № 1. </w:t>
            </w:r>
            <w:r w:rsidRPr="008F04DC">
              <w:rPr>
                <w:color w:val="000000" w:themeColor="text1"/>
                <w:sz w:val="27"/>
                <w:szCs w:val="27"/>
              </w:rPr>
              <w:t>Составление схемы наук о природе</w:t>
            </w:r>
          </w:p>
        </w:tc>
      </w:tr>
      <w:tr w:rsidR="004C4DF7" w:rsidRPr="004E5A2D" w:rsidTr="004C4DF7">
        <w:tc>
          <w:tcPr>
            <w:tcW w:w="793" w:type="dxa"/>
          </w:tcPr>
          <w:p w:rsidR="004C4DF7" w:rsidRPr="004E5A2D" w:rsidRDefault="004C4DF7" w:rsidP="0045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8" w:type="dxa"/>
          </w:tcPr>
          <w:p w:rsidR="004C4DF7" w:rsidRPr="00D05CB0" w:rsidRDefault="004C4DF7" w:rsidP="004514E0">
            <w:pPr>
              <w:pStyle w:val="c0"/>
              <w:shd w:val="clear" w:color="auto" w:fill="FFFFFF"/>
              <w:spacing w:after="0"/>
              <w:jc w:val="both"/>
              <w:rPr>
                <w:rStyle w:val="c25"/>
                <w:iCs/>
                <w:color w:val="000000"/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2. Составление сравнительной характеристики разных способов изображения земной поверхности.</w:t>
            </w:r>
          </w:p>
        </w:tc>
      </w:tr>
      <w:tr w:rsidR="004C4DF7" w:rsidRPr="004E5A2D" w:rsidTr="004C4DF7">
        <w:tc>
          <w:tcPr>
            <w:tcW w:w="793" w:type="dxa"/>
          </w:tcPr>
          <w:p w:rsidR="004C4DF7" w:rsidRPr="004E5A2D" w:rsidRDefault="004C4DF7" w:rsidP="0045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8" w:type="dxa"/>
          </w:tcPr>
          <w:p w:rsidR="004C4DF7" w:rsidRPr="00D05CB0" w:rsidRDefault="004C4DF7" w:rsidP="004514E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3. Обозначение на контурной карте маршрутов путешествий, обозначение географических объектов.</w:t>
            </w:r>
          </w:p>
        </w:tc>
      </w:tr>
      <w:tr w:rsidR="004C4DF7" w:rsidRPr="004E5A2D" w:rsidTr="004C4DF7">
        <w:tc>
          <w:tcPr>
            <w:tcW w:w="793" w:type="dxa"/>
          </w:tcPr>
          <w:p w:rsidR="004C4DF7" w:rsidRPr="004E5A2D" w:rsidRDefault="004C4DF7" w:rsidP="0045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8" w:type="dxa"/>
          </w:tcPr>
          <w:p w:rsidR="004C4DF7" w:rsidRPr="00D05CB0" w:rsidRDefault="004C4DF7" w:rsidP="004C4DF7">
            <w:pPr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4.Составление сводной таблицы «Имена русских первопроходцев и мореплавателей на карте мира».</w:t>
            </w:r>
          </w:p>
        </w:tc>
      </w:tr>
      <w:tr w:rsidR="004C4DF7" w:rsidRPr="004E5A2D" w:rsidTr="004C4DF7">
        <w:tc>
          <w:tcPr>
            <w:tcW w:w="793" w:type="dxa"/>
          </w:tcPr>
          <w:p w:rsidR="004C4DF7" w:rsidRPr="004E5A2D" w:rsidRDefault="004C4DF7" w:rsidP="0045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8" w:type="dxa"/>
          </w:tcPr>
          <w:p w:rsidR="004C4DF7" w:rsidRPr="00D05CB0" w:rsidRDefault="004C4DF7" w:rsidP="004514E0">
            <w:pPr>
              <w:tabs>
                <w:tab w:val="left" w:pos="2235"/>
              </w:tabs>
              <w:rPr>
                <w:rFonts w:cs="Times New Roman"/>
                <w:sz w:val="28"/>
                <w:szCs w:val="28"/>
              </w:rPr>
            </w:pPr>
            <w:r w:rsidRPr="008F04DC">
              <w:rPr>
                <w:sz w:val="28"/>
                <w:szCs w:val="28"/>
              </w:rPr>
              <w:t>Практическая работа № 5. Обозначение на контурной карте материков и океанов Земли.</w:t>
            </w:r>
          </w:p>
        </w:tc>
      </w:tr>
    </w:tbl>
    <w:p w:rsidR="004C4DF7" w:rsidRDefault="004C4DF7" w:rsidP="004C4DF7">
      <w:pPr>
        <w:rPr>
          <w:b/>
          <w:bCs/>
          <w:sz w:val="36"/>
          <w:szCs w:val="36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3A5C60" w:rsidRDefault="003A5C60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</w:p>
    <w:p w:rsidR="0077654B" w:rsidRDefault="006F0E8A" w:rsidP="0077654B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Входная проверочная</w:t>
      </w:r>
      <w:r w:rsidR="0077654B">
        <w:rPr>
          <w:b/>
          <w:bCs/>
          <w:color w:val="000000" w:themeColor="text1"/>
          <w:sz w:val="24"/>
          <w:szCs w:val="24"/>
        </w:rPr>
        <w:t xml:space="preserve"> работа</w:t>
      </w:r>
    </w:p>
    <w:p w:rsidR="0077654B" w:rsidRPr="0035273D" w:rsidRDefault="0077654B" w:rsidP="0077654B">
      <w:pPr>
        <w:shd w:val="clear" w:color="auto" w:fill="FFFFFF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  <w:r w:rsidRPr="0035273D">
        <w:rPr>
          <w:b/>
          <w:bCs/>
          <w:color w:val="000000" w:themeColor="text1"/>
          <w:sz w:val="24"/>
          <w:szCs w:val="24"/>
        </w:rPr>
        <w:t>I вариант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Ученика (</w:t>
      </w:r>
      <w:proofErr w:type="spellStart"/>
      <w:r w:rsidRPr="0035273D">
        <w:rPr>
          <w:color w:val="000000" w:themeColor="text1"/>
          <w:sz w:val="24"/>
          <w:szCs w:val="24"/>
        </w:rPr>
        <w:t>цы</w:t>
      </w:r>
      <w:proofErr w:type="spellEnd"/>
      <w:r w:rsidRPr="0035273D">
        <w:rPr>
          <w:color w:val="000000" w:themeColor="text1"/>
          <w:sz w:val="24"/>
          <w:szCs w:val="24"/>
        </w:rPr>
        <w:t>) 5 __ класса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 </w:t>
      </w:r>
    </w:p>
    <w:p w:rsidR="0077654B" w:rsidRPr="0035273D" w:rsidRDefault="0077654B" w:rsidP="00331FF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 xml:space="preserve">Как переводится слово «география» </w:t>
      </w:r>
      <w:proofErr w:type="gramStart"/>
      <w:r w:rsidRPr="0035273D">
        <w:rPr>
          <w:color w:val="000000" w:themeColor="text1"/>
          <w:sz w:val="24"/>
          <w:szCs w:val="24"/>
        </w:rPr>
        <w:t>с</w:t>
      </w:r>
      <w:proofErr w:type="gramEnd"/>
      <w:r w:rsidRPr="0035273D">
        <w:rPr>
          <w:color w:val="000000" w:themeColor="text1"/>
          <w:sz w:val="24"/>
          <w:szCs w:val="24"/>
        </w:rPr>
        <w:t xml:space="preserve"> греческого?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описание Земли              Б) Природоведение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Земля                                Г) Вселенная</w:t>
      </w:r>
    </w:p>
    <w:p w:rsidR="0077654B" w:rsidRPr="0035273D" w:rsidRDefault="0077654B" w:rsidP="00331FF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Кто из греческих ученых впервые использовал термин «</w:t>
      </w:r>
      <w:proofErr w:type="spellStart"/>
      <w:r w:rsidRPr="0035273D">
        <w:rPr>
          <w:color w:val="000000" w:themeColor="text1"/>
          <w:sz w:val="24"/>
          <w:szCs w:val="24"/>
        </w:rPr>
        <w:t>географика</w:t>
      </w:r>
      <w:proofErr w:type="spellEnd"/>
      <w:r w:rsidRPr="0035273D">
        <w:rPr>
          <w:color w:val="000000" w:themeColor="text1"/>
          <w:sz w:val="24"/>
          <w:szCs w:val="24"/>
        </w:rPr>
        <w:t>»?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Птолемей                         Б) Эратосфен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 xml:space="preserve">В) </w:t>
      </w:r>
      <w:proofErr w:type="spellStart"/>
      <w:r w:rsidRPr="0035273D">
        <w:rPr>
          <w:color w:val="000000" w:themeColor="text1"/>
          <w:sz w:val="24"/>
          <w:szCs w:val="24"/>
        </w:rPr>
        <w:t>Страбон</w:t>
      </w:r>
      <w:proofErr w:type="spellEnd"/>
      <w:r w:rsidRPr="0035273D">
        <w:rPr>
          <w:color w:val="000000" w:themeColor="text1"/>
          <w:sz w:val="24"/>
          <w:szCs w:val="24"/>
        </w:rPr>
        <w:t xml:space="preserve">                           Г) </w:t>
      </w:r>
      <w:proofErr w:type="spellStart"/>
      <w:r w:rsidRPr="0035273D">
        <w:rPr>
          <w:color w:val="000000" w:themeColor="text1"/>
          <w:sz w:val="24"/>
          <w:szCs w:val="24"/>
        </w:rPr>
        <w:t>Пифей</w:t>
      </w:r>
      <w:proofErr w:type="spellEnd"/>
    </w:p>
    <w:p w:rsidR="0077654B" w:rsidRPr="0035273D" w:rsidRDefault="0077654B" w:rsidP="00331FF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За какой период времени Земля совершает полный оборот вокруг своей оси?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за сутки                            Б) за месяц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за один год                      Г) за один час</w:t>
      </w:r>
    </w:p>
    <w:p w:rsidR="0077654B" w:rsidRPr="0035273D" w:rsidRDefault="0077654B" w:rsidP="00331FF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Если встать лицом к северу, то в какой стороне от вас будет находиться запад?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справа                              Б) слева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сзади                                 Г) впереди</w:t>
      </w:r>
    </w:p>
    <w:p w:rsidR="0077654B" w:rsidRPr="0035273D" w:rsidRDefault="0077654B" w:rsidP="00331FF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Какую форму имеет Земля?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круга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Б) идеального шара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шара, сплюснутого у экватора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Г) шара, сплюснутого у полюсов</w:t>
      </w:r>
    </w:p>
    <w:p w:rsidR="0077654B" w:rsidRPr="0035273D" w:rsidRDefault="0077654B" w:rsidP="00331F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Верно ли утверждение: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proofErr w:type="gramStart"/>
      <w:r w:rsidRPr="0035273D">
        <w:rPr>
          <w:color w:val="000000" w:themeColor="text1"/>
          <w:sz w:val="24"/>
          <w:szCs w:val="24"/>
        </w:rPr>
        <w:t>Расстояние от центра Земли до Северного полюса в 2 раза больше, чем до Южного.</w:t>
      </w:r>
      <w:proofErr w:type="gramEnd"/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77654B" w:rsidRPr="0035273D" w:rsidRDefault="0077654B" w:rsidP="00331F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Перечислить материки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7654B" w:rsidRPr="00E8059D" w:rsidRDefault="0077654B" w:rsidP="00E8059D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textAlignment w:val="baseline"/>
        <w:rPr>
          <w:color w:val="000000" w:themeColor="text1"/>
          <w:sz w:val="24"/>
          <w:szCs w:val="24"/>
        </w:rPr>
      </w:pPr>
      <w:r w:rsidRPr="00E8059D">
        <w:rPr>
          <w:color w:val="000000" w:themeColor="text1"/>
          <w:sz w:val="24"/>
          <w:szCs w:val="24"/>
        </w:rPr>
        <w:t>Какие материки располагаются только в Южном полушарии?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</w:p>
    <w:p w:rsidR="0077654B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E8059D" w:rsidRDefault="00E8059D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E8059D" w:rsidRDefault="00E8059D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Pr="0035273D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77654B" w:rsidRPr="0035273D" w:rsidRDefault="0077654B" w:rsidP="0077654B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35273D">
        <w:rPr>
          <w:b/>
          <w:bCs/>
          <w:color w:val="000000" w:themeColor="text1"/>
          <w:sz w:val="24"/>
          <w:szCs w:val="24"/>
        </w:rPr>
        <w:t>II вариант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Ученика (</w:t>
      </w:r>
      <w:proofErr w:type="spellStart"/>
      <w:r w:rsidRPr="0035273D">
        <w:rPr>
          <w:color w:val="000000" w:themeColor="text1"/>
          <w:sz w:val="24"/>
          <w:szCs w:val="24"/>
        </w:rPr>
        <w:t>цы</w:t>
      </w:r>
      <w:proofErr w:type="spellEnd"/>
      <w:r w:rsidRPr="0035273D">
        <w:rPr>
          <w:color w:val="000000" w:themeColor="text1"/>
          <w:sz w:val="24"/>
          <w:szCs w:val="24"/>
        </w:rPr>
        <w:t>) 5 __ класса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 </w:t>
      </w:r>
    </w:p>
    <w:p w:rsidR="0077654B" w:rsidRPr="0035273D" w:rsidRDefault="0077654B" w:rsidP="00331FF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Что означает греческое слово «</w:t>
      </w:r>
      <w:proofErr w:type="spellStart"/>
      <w:r w:rsidRPr="0035273D">
        <w:rPr>
          <w:color w:val="000000" w:themeColor="text1"/>
          <w:sz w:val="24"/>
          <w:szCs w:val="24"/>
        </w:rPr>
        <w:t>гео</w:t>
      </w:r>
      <w:proofErr w:type="spellEnd"/>
      <w:r w:rsidRPr="0035273D">
        <w:rPr>
          <w:color w:val="000000" w:themeColor="text1"/>
          <w:sz w:val="24"/>
          <w:szCs w:val="24"/>
        </w:rPr>
        <w:t>»?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Луна                                 Б) Земля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Солнце                             Г) планета</w:t>
      </w:r>
    </w:p>
    <w:p w:rsidR="0077654B" w:rsidRPr="0035273D" w:rsidRDefault="0077654B" w:rsidP="00331FF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Укажите имя путешественника, открывшего Новый Свет.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Х. Колумб                                   Б) Ф. Магеллан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В. да Гама                        Г) А. Никитин</w:t>
      </w:r>
    </w:p>
    <w:p w:rsidR="0077654B" w:rsidRPr="0035273D" w:rsidRDefault="0077654B" w:rsidP="00331FF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За какой период времени, двигаясь по своей орбите, Земля совершает полный оборот?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за 24 часа                         Б) за 365 дней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за месяц                            Г) за сезон</w:t>
      </w:r>
    </w:p>
    <w:p w:rsidR="0077654B" w:rsidRPr="0035273D" w:rsidRDefault="0077654B" w:rsidP="00331FF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 xml:space="preserve">С какой стороны ствола дерева гуще растут </w:t>
      </w:r>
      <w:proofErr w:type="spellStart"/>
      <w:r w:rsidRPr="0035273D">
        <w:rPr>
          <w:color w:val="000000" w:themeColor="text1"/>
          <w:sz w:val="24"/>
          <w:szCs w:val="24"/>
        </w:rPr>
        <w:t>лишайнки</w:t>
      </w:r>
      <w:proofErr w:type="spellEnd"/>
      <w:r w:rsidRPr="0035273D">
        <w:rPr>
          <w:color w:val="000000" w:themeColor="text1"/>
          <w:sz w:val="24"/>
          <w:szCs w:val="24"/>
        </w:rPr>
        <w:t>?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с северной                       Б) с южной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 xml:space="preserve">В) с </w:t>
      </w:r>
      <w:proofErr w:type="gramStart"/>
      <w:r w:rsidRPr="0035273D">
        <w:rPr>
          <w:color w:val="000000" w:themeColor="text1"/>
          <w:sz w:val="24"/>
          <w:szCs w:val="24"/>
        </w:rPr>
        <w:t>западной</w:t>
      </w:r>
      <w:proofErr w:type="gramEnd"/>
      <w:r w:rsidRPr="0035273D">
        <w:rPr>
          <w:color w:val="000000" w:themeColor="text1"/>
          <w:sz w:val="24"/>
          <w:szCs w:val="24"/>
        </w:rPr>
        <w:t>                                   Г) со всех сторон одинаково</w:t>
      </w:r>
    </w:p>
    <w:p w:rsidR="0077654B" w:rsidRPr="0035273D" w:rsidRDefault="0077654B" w:rsidP="00331FF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 xml:space="preserve">Смена времен года на Земле происходит </w:t>
      </w:r>
      <w:proofErr w:type="gramStart"/>
      <w:r w:rsidRPr="0035273D">
        <w:rPr>
          <w:color w:val="000000" w:themeColor="text1"/>
          <w:sz w:val="24"/>
          <w:szCs w:val="24"/>
        </w:rPr>
        <w:t>из-за</w:t>
      </w:r>
      <w:proofErr w:type="gramEnd"/>
      <w:r w:rsidRPr="0035273D">
        <w:rPr>
          <w:color w:val="000000" w:themeColor="text1"/>
          <w:sz w:val="24"/>
          <w:szCs w:val="24"/>
        </w:rPr>
        <w:t>: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А) притяжения Луны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Б) вращения Земли вокруг своей оси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В) вращения Земли вокруг Солнца и постоянного наклона оси к плоскости орбиты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Г) вращения Земли вокруг Солнца</w:t>
      </w:r>
    </w:p>
    <w:p w:rsidR="0077654B" w:rsidRPr="0035273D" w:rsidRDefault="0077654B" w:rsidP="00331FF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Верно ли утверждение: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Солнечную систему образуют Солнце, 8 планет со своими спутниками и другие космические тела.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77654B" w:rsidRPr="0035273D" w:rsidRDefault="0077654B" w:rsidP="00331FF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465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Перечислить части света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7654B" w:rsidRPr="0035273D" w:rsidRDefault="0077654B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77654B" w:rsidRPr="00E8059D" w:rsidRDefault="0077654B" w:rsidP="00E8059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textAlignment w:val="baseline"/>
        <w:rPr>
          <w:color w:val="000000" w:themeColor="text1"/>
          <w:sz w:val="24"/>
          <w:szCs w:val="24"/>
        </w:rPr>
      </w:pPr>
      <w:r w:rsidRPr="00E8059D">
        <w:rPr>
          <w:color w:val="000000" w:themeColor="text1"/>
          <w:sz w:val="24"/>
          <w:szCs w:val="24"/>
        </w:rPr>
        <w:t>Какие материки располагаются только в Северном полушарии?</w:t>
      </w:r>
    </w:p>
    <w:p w:rsidR="0077654B" w:rsidRPr="0035273D" w:rsidRDefault="0077654B" w:rsidP="0077654B">
      <w:pPr>
        <w:pBdr>
          <w:bottom w:val="single" w:sz="12" w:space="1" w:color="auto"/>
        </w:pBd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  <w:r w:rsidRPr="0035273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E8059D" w:rsidRDefault="00E8059D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432D93" w:rsidRPr="0035273D" w:rsidRDefault="00432D93" w:rsidP="0077654B">
      <w:pPr>
        <w:shd w:val="clear" w:color="auto" w:fill="FFFFFF"/>
        <w:spacing w:after="150"/>
        <w:textAlignment w:val="baseline"/>
        <w:rPr>
          <w:color w:val="000000" w:themeColor="text1"/>
          <w:sz w:val="24"/>
          <w:szCs w:val="24"/>
        </w:rPr>
      </w:pPr>
    </w:p>
    <w:p w:rsidR="0077654B" w:rsidRPr="0035273D" w:rsidRDefault="0077654B" w:rsidP="0077654B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 w:rsidRPr="0035273D">
        <w:rPr>
          <w:b/>
          <w:bCs/>
          <w:color w:val="000000" w:themeColor="text1"/>
          <w:sz w:val="24"/>
          <w:szCs w:val="24"/>
        </w:rPr>
        <w:t> </w:t>
      </w:r>
    </w:p>
    <w:p w:rsidR="00A71DA5" w:rsidRDefault="00A71DA5" w:rsidP="00A71DA5">
      <w:pPr>
        <w:tabs>
          <w:tab w:val="left" w:pos="0"/>
        </w:tabs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</w:t>
      </w:r>
      <w:r w:rsidR="00966A58" w:rsidRPr="00966A58">
        <w:rPr>
          <w:b/>
          <w:sz w:val="28"/>
          <w:szCs w:val="28"/>
        </w:rPr>
        <w:t xml:space="preserve"> работа по географии 5 класс  </w:t>
      </w:r>
    </w:p>
    <w:p w:rsidR="00966A58" w:rsidRPr="00966A58" w:rsidRDefault="00966A58" w:rsidP="00A71DA5">
      <w:pPr>
        <w:tabs>
          <w:tab w:val="left" w:pos="0"/>
        </w:tabs>
        <w:contextualSpacing/>
        <w:jc w:val="center"/>
        <w:outlineLvl w:val="2"/>
        <w:rPr>
          <w:b/>
          <w:sz w:val="28"/>
          <w:szCs w:val="28"/>
        </w:rPr>
      </w:pPr>
      <w:r w:rsidRPr="00966A58">
        <w:rPr>
          <w:b/>
          <w:sz w:val="28"/>
          <w:szCs w:val="28"/>
        </w:rPr>
        <w:t xml:space="preserve">  1 полугодие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b/>
          <w:sz w:val="28"/>
          <w:szCs w:val="28"/>
        </w:rPr>
      </w:pPr>
      <w:r w:rsidRPr="00966A58">
        <w:rPr>
          <w:b/>
          <w:sz w:val="28"/>
          <w:szCs w:val="28"/>
        </w:rPr>
        <w:t>Вариант 1.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1.Как переводится слово «география » с </w:t>
      </w:r>
      <w:proofErr w:type="gramStart"/>
      <w:r w:rsidRPr="00966A58">
        <w:rPr>
          <w:sz w:val="28"/>
          <w:szCs w:val="28"/>
        </w:rPr>
        <w:t>греческого</w:t>
      </w:r>
      <w:proofErr w:type="gramEnd"/>
      <w:r w:rsidRPr="00966A58">
        <w:rPr>
          <w:sz w:val="28"/>
          <w:szCs w:val="28"/>
        </w:rPr>
        <w:t xml:space="preserve"> 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а) Описание Земли      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Природоведение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б) Земля                           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г) Вселенная</w:t>
      </w: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2.Страна, учёные которой предполагали, что в центре Земли находится высокая гора, называется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Индия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Греция</w:t>
      </w:r>
    </w:p>
    <w:p w:rsid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Финикия</w:t>
      </w:r>
    </w:p>
    <w:p w:rsidR="00A71DA5" w:rsidRPr="00966A58" w:rsidRDefault="00A71DA5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3. Экватор – это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линия, проходящая через полюса планеты;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линия, которая делит земную поверхность пополам и расположена на равном удалении от полюсов;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линия, проходящая через любые две точки земной поверхности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4. В своей книге «Хождение за три моря» Афанасий Никитин описывал природу и население: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Китая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б). Индии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Египта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г) Сибири 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5.  Кого называли «людьми моря»?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Викингов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Финикийцев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Греков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г) Русских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6. Какие из указанных направлений по сторонам горизонта </w:t>
      </w:r>
      <w:r w:rsidRPr="00966A58">
        <w:rPr>
          <w:sz w:val="28"/>
          <w:szCs w:val="28"/>
          <w:u w:val="single"/>
        </w:rPr>
        <w:t>не существуют?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а) </w:t>
      </w:r>
      <w:proofErr w:type="gramStart"/>
      <w:r w:rsidRPr="00966A58">
        <w:rPr>
          <w:sz w:val="28"/>
          <w:szCs w:val="28"/>
        </w:rPr>
        <w:t>Ю</w:t>
      </w:r>
      <w:proofErr w:type="gramEnd"/>
      <w:r w:rsidRPr="00966A58">
        <w:rPr>
          <w:sz w:val="28"/>
          <w:szCs w:val="28"/>
        </w:rPr>
        <w:t xml:space="preserve">            б) ССВ       в) СЗ         г) ЮС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7.</w:t>
      </w:r>
      <w:r w:rsidRPr="00966A58">
        <w:rPr>
          <w:sz w:val="28"/>
          <w:szCs w:val="28"/>
        </w:rPr>
        <w:tab/>
        <w:t xml:space="preserve">Древние финикийцы первыми из мореплавателей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</w:t>
      </w:r>
      <w:r w:rsidRPr="00966A58">
        <w:rPr>
          <w:sz w:val="28"/>
          <w:szCs w:val="28"/>
        </w:rPr>
        <w:tab/>
        <w:t>Открыли Америку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</w:t>
      </w:r>
      <w:r w:rsidRPr="00966A58">
        <w:rPr>
          <w:sz w:val="28"/>
          <w:szCs w:val="28"/>
        </w:rPr>
        <w:tab/>
        <w:t>Обогнули Африку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</w:t>
      </w:r>
      <w:r w:rsidRPr="00966A58">
        <w:rPr>
          <w:sz w:val="28"/>
          <w:szCs w:val="28"/>
        </w:rPr>
        <w:tab/>
        <w:t>Обогнули Европу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г)</w:t>
      </w:r>
      <w:r w:rsidRPr="00966A58">
        <w:rPr>
          <w:sz w:val="28"/>
          <w:szCs w:val="28"/>
        </w:rPr>
        <w:tab/>
        <w:t>Открыли Азию</w:t>
      </w: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8. При рассказе друзьям о своём путешествии вы используете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а) описательный метод 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б) картографический метод </w:t>
      </w:r>
    </w:p>
    <w:p w:rsid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в) космический метод</w:t>
      </w:r>
    </w:p>
    <w:p w:rsidR="00A71DA5" w:rsidRPr="00966A58" w:rsidRDefault="00A71DA5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9.Афанасий Никитин посещал базары в разных городах Персии и Индии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чтобы решить, может ли торговля с этими странами быть полезна Руси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чтобы купить товары для продажи на Руси</w:t>
      </w:r>
    </w:p>
    <w:p w:rsidR="00966A58" w:rsidRPr="00966A58" w:rsidRDefault="00966A58" w:rsidP="00966A58">
      <w:pPr>
        <w:pStyle w:val="a3"/>
        <w:tabs>
          <w:tab w:val="left" w:pos="0"/>
        </w:tabs>
        <w:ind w:left="0"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чтобы продать товары, привезенные из Твери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10.Плавательное средство экспедиции Тура Хейердала называется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а) корабль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б) лодка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в) плот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      11.Установите соответствие между позициями из трех списков</w:t>
      </w:r>
    </w:p>
    <w:tbl>
      <w:tblPr>
        <w:tblStyle w:val="ab"/>
        <w:tblW w:w="0" w:type="auto"/>
        <w:tblInd w:w="720" w:type="dxa"/>
        <w:tblLook w:val="04A0"/>
      </w:tblPr>
      <w:tblGrid>
        <w:gridCol w:w="3069"/>
        <w:gridCol w:w="2928"/>
        <w:gridCol w:w="2854"/>
      </w:tblGrid>
      <w:tr w:rsidR="00966A58" w:rsidRPr="00966A58" w:rsidTr="00966A5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ВИД ДВИЖЕНИЯ</w:t>
            </w:r>
          </w:p>
          <w:p w:rsidR="00966A58" w:rsidRPr="00966A58" w:rsidRDefault="00966A58" w:rsidP="00331FF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осевое движение</w:t>
            </w:r>
          </w:p>
          <w:p w:rsidR="00966A58" w:rsidRPr="00966A58" w:rsidRDefault="00966A58" w:rsidP="00331FF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орбитальное движение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ДЛИТЕЛЬНОСТЬ</w:t>
            </w:r>
          </w:p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А) 365 дня</w:t>
            </w:r>
          </w:p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Б) 24 часа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ОПИСАНИЕ ДВИЖЕНИЯ</w:t>
            </w:r>
          </w:p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а) движение Земли вокруг Солнца</w:t>
            </w:r>
          </w:p>
          <w:p w:rsidR="00966A58" w:rsidRPr="00966A58" w:rsidRDefault="00966A58" w:rsidP="00966A58">
            <w:pPr>
              <w:pStyle w:val="a3"/>
              <w:tabs>
                <w:tab w:val="left" w:pos="0"/>
              </w:tabs>
              <w:ind w:left="0"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б) движение Земли вокруг своей оси</w:t>
            </w:r>
          </w:p>
        </w:tc>
      </w:tr>
    </w:tbl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12. Установите соответствие между видом изображения земной поверхности и его характеристикой.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9"/>
        <w:gridCol w:w="4412"/>
      </w:tblGrid>
      <w:tr w:rsidR="00966A58" w:rsidRPr="00966A58" w:rsidTr="00966A58">
        <w:tc>
          <w:tcPr>
            <w:tcW w:w="4785" w:type="dxa"/>
          </w:tcPr>
          <w:p w:rsidR="00966A58" w:rsidRPr="00966A58" w:rsidRDefault="00966A58" w:rsidP="00966A58">
            <w:pPr>
              <w:tabs>
                <w:tab w:val="left" w:pos="0"/>
              </w:tabs>
              <w:spacing w:after="200"/>
              <w:contextualSpacing/>
              <w:outlineLvl w:val="2"/>
              <w:rPr>
                <w:rFonts w:cs="Times New Roman"/>
                <w:sz w:val="28"/>
                <w:szCs w:val="28"/>
                <w:u w:val="single"/>
              </w:rPr>
            </w:pPr>
            <w:r w:rsidRPr="00966A58">
              <w:rPr>
                <w:rFonts w:cs="Times New Roman"/>
                <w:sz w:val="28"/>
                <w:szCs w:val="28"/>
                <w:u w:val="single"/>
              </w:rPr>
              <w:t>ВИД ИЗОБРАЖЕНИЯ</w:t>
            </w:r>
          </w:p>
          <w:p w:rsidR="00966A58" w:rsidRPr="00966A58" w:rsidRDefault="00966A58" w:rsidP="00331FF0">
            <w:pPr>
              <w:widowControl/>
              <w:numPr>
                <w:ilvl w:val="0"/>
                <w:numId w:val="27"/>
              </w:numPr>
              <w:tabs>
                <w:tab w:val="left" w:pos="0"/>
              </w:tabs>
              <w:autoSpaceDE/>
              <w:autoSpaceDN/>
              <w:adjustRightInd/>
              <w:spacing w:after="200"/>
              <w:ind w:left="0" w:firstLine="0"/>
              <w:contextualSpacing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физическая карта</w:t>
            </w:r>
          </w:p>
          <w:p w:rsidR="00966A58" w:rsidRPr="00966A58" w:rsidRDefault="00966A58" w:rsidP="00331FF0">
            <w:pPr>
              <w:widowControl/>
              <w:numPr>
                <w:ilvl w:val="0"/>
                <w:numId w:val="27"/>
              </w:numPr>
              <w:tabs>
                <w:tab w:val="left" w:pos="0"/>
              </w:tabs>
              <w:autoSpaceDE/>
              <w:autoSpaceDN/>
              <w:adjustRightInd/>
              <w:spacing w:after="200"/>
              <w:ind w:left="0" w:firstLine="0"/>
              <w:contextualSpacing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топографическая карта</w:t>
            </w:r>
          </w:p>
        </w:tc>
        <w:tc>
          <w:tcPr>
            <w:tcW w:w="4786" w:type="dxa"/>
          </w:tcPr>
          <w:p w:rsidR="00966A58" w:rsidRPr="00966A58" w:rsidRDefault="00966A58" w:rsidP="00966A58">
            <w:pPr>
              <w:tabs>
                <w:tab w:val="left" w:pos="0"/>
              </w:tabs>
              <w:spacing w:after="200"/>
              <w:contextualSpacing/>
              <w:outlineLvl w:val="2"/>
              <w:rPr>
                <w:rFonts w:cs="Times New Roman"/>
                <w:sz w:val="28"/>
                <w:szCs w:val="28"/>
                <w:u w:val="single"/>
              </w:rPr>
            </w:pPr>
            <w:r w:rsidRPr="00966A58">
              <w:rPr>
                <w:rFonts w:cs="Times New Roman"/>
                <w:sz w:val="28"/>
                <w:szCs w:val="28"/>
                <w:u w:val="single"/>
              </w:rPr>
              <w:t>ХАРАКТЕРИСТИКА</w:t>
            </w:r>
          </w:p>
          <w:p w:rsidR="00966A58" w:rsidRPr="00966A58" w:rsidRDefault="00966A58" w:rsidP="00966A58">
            <w:pPr>
              <w:tabs>
                <w:tab w:val="left" w:pos="0"/>
              </w:tabs>
              <w:spacing w:after="200"/>
              <w:contextualSpacing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А) изображены небольшие участки местности</w:t>
            </w:r>
          </w:p>
          <w:p w:rsidR="00966A58" w:rsidRPr="00966A58" w:rsidRDefault="00966A58" w:rsidP="00966A58">
            <w:pPr>
              <w:tabs>
                <w:tab w:val="left" w:pos="0"/>
              </w:tabs>
              <w:spacing w:after="200"/>
              <w:contextualSpacing/>
              <w:outlineLvl w:val="2"/>
              <w:rPr>
                <w:rFonts w:cs="Times New Roman"/>
                <w:sz w:val="28"/>
                <w:szCs w:val="28"/>
              </w:rPr>
            </w:pPr>
            <w:r w:rsidRPr="00966A58">
              <w:rPr>
                <w:rFonts w:cs="Times New Roman"/>
                <w:sz w:val="28"/>
                <w:szCs w:val="28"/>
              </w:rPr>
              <w:t>Б) изображена вся поверхность Земли</w:t>
            </w:r>
            <w:bookmarkStart w:id="0" w:name="_GoBack"/>
            <w:bookmarkEnd w:id="0"/>
          </w:p>
          <w:p w:rsidR="00966A58" w:rsidRPr="00966A58" w:rsidRDefault="00966A58" w:rsidP="00966A58">
            <w:pPr>
              <w:tabs>
                <w:tab w:val="left" w:pos="0"/>
              </w:tabs>
              <w:spacing w:after="200"/>
              <w:contextualSpacing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</w:tbl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A71DA5" w:rsidRDefault="00A71DA5" w:rsidP="00A71DA5">
      <w:pPr>
        <w:tabs>
          <w:tab w:val="left" w:pos="0"/>
        </w:tabs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</w:t>
      </w:r>
      <w:r w:rsidRPr="00966A58">
        <w:rPr>
          <w:b/>
          <w:sz w:val="28"/>
          <w:szCs w:val="28"/>
        </w:rPr>
        <w:t xml:space="preserve"> работа по географии 5 класс  </w:t>
      </w:r>
    </w:p>
    <w:p w:rsidR="00966A58" w:rsidRPr="00966A58" w:rsidRDefault="00966A58" w:rsidP="00A71DA5">
      <w:pPr>
        <w:tabs>
          <w:tab w:val="left" w:pos="0"/>
        </w:tabs>
        <w:contextualSpacing/>
        <w:jc w:val="center"/>
        <w:outlineLvl w:val="2"/>
        <w:rPr>
          <w:b/>
          <w:sz w:val="28"/>
          <w:szCs w:val="28"/>
        </w:rPr>
      </w:pPr>
      <w:r w:rsidRPr="00966A58">
        <w:rPr>
          <w:b/>
          <w:sz w:val="28"/>
          <w:szCs w:val="28"/>
        </w:rPr>
        <w:t>2 вариант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b/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1.Кто из греческих ученых впервые использовал термин «география»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а) Птолемей    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б) </w:t>
      </w:r>
      <w:proofErr w:type="spellStart"/>
      <w:r w:rsidRPr="00966A58">
        <w:rPr>
          <w:sz w:val="28"/>
          <w:szCs w:val="28"/>
        </w:rPr>
        <w:t>Страбон</w:t>
      </w:r>
      <w:proofErr w:type="spellEnd"/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в) Эратосфен 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г</w:t>
      </w:r>
      <w:proofErr w:type="gramStart"/>
      <w:r w:rsidRPr="00966A58">
        <w:rPr>
          <w:sz w:val="28"/>
          <w:szCs w:val="28"/>
        </w:rPr>
        <w:t>)</w:t>
      </w:r>
      <w:proofErr w:type="spellStart"/>
      <w:r w:rsidRPr="00966A58">
        <w:rPr>
          <w:sz w:val="28"/>
          <w:szCs w:val="28"/>
        </w:rPr>
        <w:t>П</w:t>
      </w:r>
      <w:proofErr w:type="gramEnd"/>
      <w:r w:rsidRPr="00966A58">
        <w:rPr>
          <w:sz w:val="28"/>
          <w:szCs w:val="28"/>
        </w:rPr>
        <w:t>ифей</w:t>
      </w:r>
      <w:proofErr w:type="spellEnd"/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2.Земля имеет форму 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окружности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плоскости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шара</w:t>
      </w: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3. Примером картографического источника географических знаний является</w:t>
      </w: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а) альбом фотографий   </w:t>
      </w: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б) научная статья  </w:t>
      </w:r>
    </w:p>
    <w:p w:rsid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атлас</w:t>
      </w:r>
    </w:p>
    <w:p w:rsidR="00A71DA5" w:rsidRPr="00966A58" w:rsidRDefault="00A71DA5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4.</w:t>
      </w:r>
      <w:r w:rsidRPr="00966A58">
        <w:rPr>
          <w:color w:val="000000"/>
          <w:sz w:val="28"/>
          <w:szCs w:val="28"/>
          <w:shd w:val="clear" w:color="auto" w:fill="F4F6FD"/>
        </w:rPr>
        <w:t xml:space="preserve"> </w:t>
      </w:r>
      <w:r w:rsidRPr="00966A58">
        <w:rPr>
          <w:sz w:val="28"/>
          <w:szCs w:val="28"/>
        </w:rPr>
        <w:t>Направление между севером и северо-востоком называется</w:t>
      </w: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а) СВВ      </w:t>
      </w: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б) ССВ      </w:t>
      </w:r>
    </w:p>
    <w:p w:rsidR="00966A58" w:rsidRP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в) ЮВ      </w:t>
      </w:r>
    </w:p>
    <w:p w:rsidR="00966A58" w:rsidRDefault="00966A58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г) ЮЮВ</w:t>
      </w:r>
    </w:p>
    <w:p w:rsidR="00A71DA5" w:rsidRPr="00966A58" w:rsidRDefault="00A71DA5" w:rsidP="00966A58">
      <w:pPr>
        <w:tabs>
          <w:tab w:val="left" w:pos="0"/>
          <w:tab w:val="left" w:pos="284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5. Тур Хейердал решил пересечь океан, для того чтобы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а) отдохнуть на другом побережье океана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б) доказать, что древние люди могли пересекать океан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в) продолжить морской торговый путь</w:t>
      </w: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6. Экватор делит Землю на полушария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а) северное и западное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б) восточное и южное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в) западное и восточное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 xml:space="preserve"> г) северное и южное</w:t>
      </w: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7. Выберите верное выражение, характеризующее карту.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плоское изображение земной поверхности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не имеет искажений</w:t>
      </w:r>
    </w:p>
    <w:p w:rsid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даёт представление о форме Земли</w:t>
      </w:r>
    </w:p>
    <w:p w:rsidR="00A71DA5" w:rsidRPr="00966A58" w:rsidRDefault="00A71DA5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  8.Корабль викингов называется.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а) </w:t>
      </w:r>
      <w:proofErr w:type="spellStart"/>
      <w:r w:rsidRPr="00966A58">
        <w:rPr>
          <w:rFonts w:eastAsia="Calibri"/>
          <w:sz w:val="28"/>
          <w:szCs w:val="28"/>
        </w:rPr>
        <w:t>лодья</w:t>
      </w:r>
      <w:proofErr w:type="spellEnd"/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б) джонка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в) </w:t>
      </w:r>
      <w:proofErr w:type="spellStart"/>
      <w:r w:rsidRPr="00966A58">
        <w:rPr>
          <w:rFonts w:eastAsia="Calibri"/>
          <w:sz w:val="28"/>
          <w:szCs w:val="28"/>
        </w:rPr>
        <w:t>драккар</w:t>
      </w:r>
      <w:proofErr w:type="spellEnd"/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rFonts w:eastAsia="Calibri"/>
          <w:sz w:val="28"/>
          <w:szCs w:val="28"/>
        </w:rPr>
        <w:t xml:space="preserve">   9.</w:t>
      </w:r>
      <w:r w:rsidRPr="00966A58">
        <w:rPr>
          <w:sz w:val="28"/>
          <w:szCs w:val="28"/>
        </w:rPr>
        <w:t xml:space="preserve"> Какое животное продал Афанасий Никитин, чтобы отправиться путешествовать в Индию?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слона</w:t>
      </w: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коня</w:t>
      </w:r>
    </w:p>
    <w:p w:rsid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корову</w:t>
      </w:r>
    </w:p>
    <w:p w:rsidR="00A71DA5" w:rsidRPr="00966A58" w:rsidRDefault="00A71DA5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  <w:tab w:val="left" w:pos="851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10.Марко Поло был: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а) Морским разбойником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б) Купцом</w:t>
      </w: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в) Учёным</w:t>
      </w:r>
    </w:p>
    <w:p w:rsidR="00966A58" w:rsidRDefault="00966A58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  <w:r w:rsidRPr="00966A58">
        <w:rPr>
          <w:sz w:val="28"/>
          <w:szCs w:val="28"/>
        </w:rPr>
        <w:t>г) Биологом</w:t>
      </w:r>
    </w:p>
    <w:p w:rsidR="00A71DA5" w:rsidRPr="00966A58" w:rsidRDefault="00A71DA5" w:rsidP="00966A58">
      <w:pPr>
        <w:tabs>
          <w:tab w:val="left" w:pos="0"/>
        </w:tabs>
        <w:contextualSpacing/>
        <w:outlineLvl w:val="2"/>
        <w:rPr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contextualSpacing/>
        <w:outlineLvl w:val="2"/>
        <w:rPr>
          <w:rFonts w:eastAsia="Calibri"/>
          <w:sz w:val="28"/>
          <w:szCs w:val="28"/>
        </w:rPr>
      </w:pPr>
      <w:r w:rsidRPr="00966A58">
        <w:rPr>
          <w:sz w:val="28"/>
          <w:szCs w:val="28"/>
        </w:rPr>
        <w:t>11.</w:t>
      </w:r>
      <w:r w:rsidRPr="00966A58">
        <w:rPr>
          <w:rFonts w:eastAsia="Calibri"/>
          <w:sz w:val="28"/>
          <w:szCs w:val="28"/>
        </w:rPr>
        <w:t xml:space="preserve"> . Установите соответствие:</w:t>
      </w:r>
    </w:p>
    <w:tbl>
      <w:tblPr>
        <w:tblW w:w="0" w:type="auto"/>
        <w:tblInd w:w="720" w:type="dxa"/>
        <w:tblLook w:val="04A0"/>
      </w:tblPr>
      <w:tblGrid>
        <w:gridCol w:w="4499"/>
        <w:gridCol w:w="4352"/>
      </w:tblGrid>
      <w:tr w:rsidR="00966A58" w:rsidRPr="00966A58" w:rsidTr="00966A58">
        <w:tc>
          <w:tcPr>
            <w:tcW w:w="4785" w:type="dxa"/>
          </w:tcPr>
          <w:p w:rsidR="00966A58" w:rsidRP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ВИД СТОРОН ГОРИЗОНТА</w:t>
            </w:r>
          </w:p>
          <w:p w:rsidR="00966A58" w:rsidRPr="00966A58" w:rsidRDefault="00966A58" w:rsidP="00331FF0">
            <w:pPr>
              <w:widowControl/>
              <w:numPr>
                <w:ilvl w:val="0"/>
                <w:numId w:val="26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основные стороны горизонта</w:t>
            </w:r>
          </w:p>
          <w:p w:rsidR="00966A58" w:rsidRPr="00966A58" w:rsidRDefault="00966A58" w:rsidP="00331FF0">
            <w:pPr>
              <w:widowControl/>
              <w:numPr>
                <w:ilvl w:val="0"/>
                <w:numId w:val="26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промежуточные стороны горизонта</w:t>
            </w:r>
          </w:p>
        </w:tc>
        <w:tc>
          <w:tcPr>
            <w:tcW w:w="4786" w:type="dxa"/>
          </w:tcPr>
          <w:p w:rsidR="00966A58" w:rsidRP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СТОРОНЫ ГОРИЗОНТА</w:t>
            </w:r>
          </w:p>
          <w:p w:rsidR="00966A58" w:rsidRP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А) север</w:t>
            </w:r>
          </w:p>
          <w:p w:rsidR="00966A58" w:rsidRP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Б) северо-восток</w:t>
            </w:r>
          </w:p>
          <w:p w:rsidR="00966A58" w:rsidRP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В) запад</w:t>
            </w:r>
          </w:p>
          <w:p w:rsidR="00966A58" w:rsidRDefault="00966A58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  <w:r w:rsidRPr="00966A58">
              <w:rPr>
                <w:rFonts w:eastAsia="Calibri"/>
                <w:sz w:val="28"/>
                <w:szCs w:val="28"/>
              </w:rPr>
              <w:t>Г)  юго-запад</w:t>
            </w:r>
          </w:p>
          <w:p w:rsidR="00A71DA5" w:rsidRPr="00966A58" w:rsidRDefault="00A71DA5" w:rsidP="00966A58">
            <w:pPr>
              <w:tabs>
                <w:tab w:val="left" w:pos="0"/>
              </w:tabs>
              <w:contextualSpacing/>
              <w:outlineLvl w:val="2"/>
              <w:rPr>
                <w:rFonts w:eastAsia="Calibri"/>
                <w:sz w:val="28"/>
                <w:szCs w:val="28"/>
              </w:rPr>
            </w:pPr>
          </w:p>
        </w:tc>
      </w:tr>
    </w:tbl>
    <w:p w:rsidR="00966A58" w:rsidRPr="00966A58" w:rsidRDefault="00966A58" w:rsidP="00966A58">
      <w:pPr>
        <w:tabs>
          <w:tab w:val="left" w:pos="0"/>
        </w:tabs>
        <w:contextualSpacing/>
        <w:rPr>
          <w:rFonts w:eastAsia="Calibri"/>
          <w:sz w:val="28"/>
          <w:szCs w:val="28"/>
        </w:rPr>
      </w:pPr>
      <w:r w:rsidRPr="00966A58">
        <w:rPr>
          <w:rFonts w:eastAsia="Calibri"/>
          <w:sz w:val="28"/>
          <w:szCs w:val="28"/>
        </w:rPr>
        <w:t>12. Какие моря пересекал Афанасий Никитин? Ответ запишите в виде последовательности букв в алфавитном порядке.</w:t>
      </w:r>
    </w:p>
    <w:tbl>
      <w:tblPr>
        <w:tblStyle w:val="ab"/>
        <w:tblW w:w="0" w:type="auto"/>
        <w:tblInd w:w="108" w:type="dxa"/>
        <w:tblLook w:val="04A0"/>
      </w:tblPr>
      <w:tblGrid>
        <w:gridCol w:w="5016"/>
        <w:gridCol w:w="4447"/>
      </w:tblGrid>
      <w:tr w:rsidR="00966A58" w:rsidRPr="00966A58" w:rsidTr="00966A58">
        <w:tc>
          <w:tcPr>
            <w:tcW w:w="5174" w:type="dxa"/>
          </w:tcPr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66A58">
              <w:rPr>
                <w:rFonts w:eastAsia="Calibri" w:cs="Times New Roman"/>
                <w:sz w:val="28"/>
                <w:szCs w:val="28"/>
              </w:rPr>
              <w:t>а)  Черное</w:t>
            </w:r>
          </w:p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66A58">
              <w:rPr>
                <w:rFonts w:eastAsia="Calibri" w:cs="Times New Roman"/>
                <w:sz w:val="28"/>
                <w:szCs w:val="28"/>
              </w:rPr>
              <w:t>б) Северное</w:t>
            </w:r>
          </w:p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66A58">
              <w:rPr>
                <w:rFonts w:eastAsia="Calibri" w:cs="Times New Roman"/>
                <w:sz w:val="28"/>
                <w:szCs w:val="28"/>
              </w:rPr>
              <w:t>в) Каспийское</w:t>
            </w:r>
          </w:p>
        </w:tc>
        <w:tc>
          <w:tcPr>
            <w:tcW w:w="4571" w:type="dxa"/>
          </w:tcPr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66A58">
              <w:rPr>
                <w:rFonts w:eastAsia="Calibri" w:cs="Times New Roman"/>
                <w:sz w:val="28"/>
                <w:szCs w:val="28"/>
              </w:rPr>
              <w:t>г) Азовское</w:t>
            </w:r>
          </w:p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66A58">
              <w:rPr>
                <w:rFonts w:eastAsia="Calibri" w:cs="Times New Roman"/>
                <w:sz w:val="28"/>
                <w:szCs w:val="28"/>
              </w:rPr>
              <w:t>д</w:t>
            </w:r>
            <w:proofErr w:type="spellEnd"/>
            <w:r w:rsidRPr="00966A58">
              <w:rPr>
                <w:rFonts w:eastAsia="Calibri" w:cs="Times New Roman"/>
                <w:sz w:val="28"/>
                <w:szCs w:val="28"/>
              </w:rPr>
              <w:t>) Средиземное</w:t>
            </w:r>
          </w:p>
          <w:p w:rsidR="00966A58" w:rsidRPr="00966A58" w:rsidRDefault="00966A58" w:rsidP="00966A58">
            <w:pPr>
              <w:tabs>
                <w:tab w:val="left" w:pos="0"/>
              </w:tabs>
              <w:ind w:firstLine="709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66A58">
              <w:rPr>
                <w:rFonts w:eastAsia="Calibri" w:cs="Times New Roman"/>
                <w:sz w:val="28"/>
                <w:szCs w:val="28"/>
              </w:rPr>
              <w:t>е) Аравийское</w:t>
            </w:r>
          </w:p>
        </w:tc>
      </w:tr>
    </w:tbl>
    <w:p w:rsidR="00966A58" w:rsidRPr="00966A58" w:rsidRDefault="00966A58" w:rsidP="00966A58">
      <w:pPr>
        <w:tabs>
          <w:tab w:val="left" w:pos="0"/>
        </w:tabs>
        <w:ind w:firstLine="709"/>
        <w:contextualSpacing/>
        <w:rPr>
          <w:rFonts w:eastAsia="Calibri"/>
          <w:sz w:val="28"/>
          <w:szCs w:val="28"/>
        </w:rPr>
      </w:pPr>
    </w:p>
    <w:p w:rsidR="00966A58" w:rsidRPr="00966A58" w:rsidRDefault="00966A58" w:rsidP="00966A58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966A58" w:rsidRDefault="00966A58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966A58" w:rsidRDefault="00966A58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966A58" w:rsidRDefault="00966A58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966A58" w:rsidRDefault="00966A58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77654B">
      <w:pPr>
        <w:shd w:val="clear" w:color="auto" w:fill="FFFFFF"/>
        <w:spacing w:after="150"/>
        <w:textAlignment w:val="baseline"/>
        <w:rPr>
          <w:color w:val="000000" w:themeColor="text1"/>
          <w:sz w:val="28"/>
          <w:szCs w:val="28"/>
        </w:rPr>
      </w:pPr>
    </w:p>
    <w:p w:rsidR="00A71DA5" w:rsidRDefault="00A71DA5" w:rsidP="00A71DA5">
      <w:pPr>
        <w:widowControl/>
        <w:autoSpaceDE/>
        <w:autoSpaceDN/>
        <w:adjustRightInd/>
        <w:spacing w:line="235" w:lineRule="atLeast"/>
        <w:jc w:val="center"/>
        <w:rPr>
          <w:b/>
          <w:bCs/>
          <w:color w:val="000000"/>
          <w:sz w:val="28"/>
          <w:szCs w:val="28"/>
        </w:rPr>
      </w:pPr>
    </w:p>
    <w:p w:rsidR="00A71DA5" w:rsidRDefault="00A71DA5" w:rsidP="00A71DA5">
      <w:pPr>
        <w:widowControl/>
        <w:autoSpaceDE/>
        <w:autoSpaceDN/>
        <w:adjustRightInd/>
        <w:spacing w:line="235" w:lineRule="atLeast"/>
        <w:jc w:val="center"/>
        <w:rPr>
          <w:b/>
          <w:bCs/>
          <w:color w:val="000000"/>
          <w:sz w:val="28"/>
          <w:szCs w:val="28"/>
        </w:rPr>
      </w:pPr>
    </w:p>
    <w:p w:rsidR="00A71DA5" w:rsidRDefault="00A71DA5" w:rsidP="00A71DA5">
      <w:pPr>
        <w:widowControl/>
        <w:autoSpaceDE/>
        <w:autoSpaceDN/>
        <w:adjustRightInd/>
        <w:spacing w:line="235" w:lineRule="atLeast"/>
        <w:jc w:val="center"/>
        <w:rPr>
          <w:b/>
          <w:bCs/>
          <w:color w:val="000000"/>
          <w:sz w:val="28"/>
          <w:szCs w:val="28"/>
        </w:rPr>
      </w:pPr>
    </w:p>
    <w:p w:rsidR="00A71DA5" w:rsidRDefault="00A71DA5" w:rsidP="00A71DA5">
      <w:pPr>
        <w:widowControl/>
        <w:autoSpaceDE/>
        <w:autoSpaceDN/>
        <w:adjustRightInd/>
        <w:spacing w:line="235" w:lineRule="atLeast"/>
        <w:jc w:val="center"/>
        <w:rPr>
          <w:b/>
          <w:bCs/>
          <w:color w:val="000000"/>
          <w:sz w:val="28"/>
          <w:szCs w:val="28"/>
        </w:rPr>
      </w:pPr>
    </w:p>
    <w:p w:rsidR="004C46F5" w:rsidRPr="004C46F5" w:rsidRDefault="004C46F5" w:rsidP="004C46F5">
      <w:pPr>
        <w:widowControl/>
        <w:shd w:val="clear" w:color="auto" w:fill="FFFFFF"/>
        <w:autoSpaceDE/>
        <w:autoSpaceDN/>
        <w:adjustRightInd/>
        <w:spacing w:line="245" w:lineRule="atLeast"/>
        <w:rPr>
          <w:rFonts w:ascii="Arial" w:hAnsi="Arial" w:cs="Arial"/>
          <w:color w:val="000000"/>
          <w:sz w:val="28"/>
          <w:szCs w:val="28"/>
        </w:rPr>
      </w:pPr>
    </w:p>
    <w:p w:rsidR="0077654B" w:rsidRPr="0061560A" w:rsidRDefault="0077654B" w:rsidP="0077654B">
      <w:pPr>
        <w:rPr>
          <w:sz w:val="28"/>
          <w:szCs w:val="28"/>
        </w:rPr>
      </w:pPr>
    </w:p>
    <w:p w:rsidR="00966A58" w:rsidRPr="00AA09DA" w:rsidRDefault="00966A58" w:rsidP="00966A58">
      <w:pPr>
        <w:jc w:val="center"/>
        <w:rPr>
          <w:b/>
          <w:sz w:val="28"/>
          <w:szCs w:val="28"/>
        </w:rPr>
      </w:pPr>
      <w:r w:rsidRPr="00AA09DA">
        <w:rPr>
          <w:b/>
          <w:sz w:val="28"/>
          <w:szCs w:val="28"/>
        </w:rPr>
        <w:t>Итоговая контрольная работа по географии 5 класс</w:t>
      </w:r>
    </w:p>
    <w:p w:rsidR="00966A58" w:rsidRPr="0051324C" w:rsidRDefault="00966A58" w:rsidP="00966A58">
      <w:pPr>
        <w:rPr>
          <w:sz w:val="28"/>
          <w:szCs w:val="28"/>
        </w:rPr>
      </w:pPr>
      <w:r w:rsidRPr="0051324C">
        <w:rPr>
          <w:sz w:val="28"/>
          <w:szCs w:val="28"/>
        </w:rPr>
        <w:t>1 вариант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Кто из ученых древности впервые использовал слово «география»?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Пифагор;</w:t>
      </w:r>
      <w:r w:rsidRPr="0051324C">
        <w:rPr>
          <w:sz w:val="28"/>
          <w:szCs w:val="28"/>
        </w:rPr>
        <w:tab/>
        <w:t>б) Аристотель;</w:t>
      </w:r>
      <w:r w:rsidRPr="0051324C">
        <w:rPr>
          <w:sz w:val="28"/>
          <w:szCs w:val="28"/>
        </w:rPr>
        <w:tab/>
        <w:t xml:space="preserve">в) </w:t>
      </w:r>
      <w:proofErr w:type="spellStart"/>
      <w:r w:rsidRPr="0051324C">
        <w:rPr>
          <w:sz w:val="28"/>
          <w:szCs w:val="28"/>
        </w:rPr>
        <w:t>Пифей</w:t>
      </w:r>
      <w:proofErr w:type="spellEnd"/>
      <w:r w:rsidRPr="0051324C">
        <w:rPr>
          <w:sz w:val="28"/>
          <w:szCs w:val="28"/>
        </w:rPr>
        <w:t>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Эратосфен.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Вид изображения, позволяющий подробно изучить небольшой по площади участок земной поверхности: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глобус;</w:t>
      </w:r>
      <w:r w:rsidRPr="0051324C">
        <w:rPr>
          <w:sz w:val="28"/>
          <w:szCs w:val="28"/>
        </w:rPr>
        <w:tab/>
        <w:t>б) географическая карта;   в) план;</w:t>
      </w:r>
      <w:r w:rsidRPr="0051324C">
        <w:rPr>
          <w:sz w:val="28"/>
          <w:szCs w:val="28"/>
        </w:rPr>
        <w:tab/>
        <w:t>г) аэрофотоснимок.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contextualSpacing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 xml:space="preserve">Какого из указанных направлений по сторонам горизонта </w:t>
      </w:r>
      <w:r w:rsidRPr="0051324C">
        <w:rPr>
          <w:b/>
          <w:sz w:val="28"/>
          <w:szCs w:val="28"/>
          <w:u w:val="single"/>
        </w:rPr>
        <w:t>не существует?</w:t>
      </w:r>
    </w:p>
    <w:p w:rsidR="00966A58" w:rsidRPr="0051324C" w:rsidRDefault="00966A58" w:rsidP="00966A58">
      <w:pPr>
        <w:ind w:left="720"/>
        <w:contextualSpacing/>
        <w:rPr>
          <w:sz w:val="28"/>
          <w:szCs w:val="28"/>
        </w:rPr>
      </w:pPr>
      <w:r w:rsidRPr="0051324C">
        <w:rPr>
          <w:sz w:val="28"/>
          <w:szCs w:val="28"/>
        </w:rPr>
        <w:t xml:space="preserve">а) </w:t>
      </w:r>
      <w:proofErr w:type="gramStart"/>
      <w:r w:rsidRPr="0051324C">
        <w:rPr>
          <w:sz w:val="28"/>
          <w:szCs w:val="28"/>
        </w:rPr>
        <w:t>Ю</w:t>
      </w:r>
      <w:proofErr w:type="gramEnd"/>
      <w:r w:rsidRPr="0051324C">
        <w:rPr>
          <w:sz w:val="28"/>
          <w:szCs w:val="28"/>
        </w:rPr>
        <w:t xml:space="preserve">            б) ЗВ       в) СЗ         г) ЮВ.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contextualSpacing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>Следствием осевого вращения Земли является</w:t>
      </w:r>
    </w:p>
    <w:p w:rsidR="00966A58" w:rsidRPr="0051324C" w:rsidRDefault="00966A58" w:rsidP="00966A58">
      <w:pPr>
        <w:ind w:left="720"/>
        <w:contextualSpacing/>
        <w:rPr>
          <w:sz w:val="28"/>
          <w:szCs w:val="28"/>
        </w:rPr>
      </w:pPr>
      <w:r w:rsidRPr="0051324C">
        <w:rPr>
          <w:sz w:val="28"/>
          <w:szCs w:val="28"/>
        </w:rPr>
        <w:t xml:space="preserve">а) смена времён года 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 xml:space="preserve">в) смена дня и ночи </w:t>
      </w:r>
      <w:r w:rsidRPr="0051324C">
        <w:rPr>
          <w:sz w:val="28"/>
          <w:szCs w:val="28"/>
        </w:rPr>
        <w:br/>
        <w:t xml:space="preserve">б) смена погоды 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смена времени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Первое путешествие вокруг Африки совершили: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викинги;</w:t>
      </w:r>
      <w:r w:rsidRPr="0051324C">
        <w:rPr>
          <w:sz w:val="28"/>
          <w:szCs w:val="28"/>
        </w:rPr>
        <w:tab/>
        <w:t>б) финикийцы;</w:t>
      </w:r>
      <w:r w:rsidRPr="0051324C">
        <w:rPr>
          <w:sz w:val="28"/>
          <w:szCs w:val="28"/>
        </w:rPr>
        <w:tab/>
        <w:t>в) древние греки;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индусы.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proofErr w:type="gramStart"/>
      <w:r w:rsidRPr="0051324C">
        <w:rPr>
          <w:b/>
          <w:sz w:val="28"/>
          <w:szCs w:val="28"/>
        </w:rPr>
        <w:t>Какие из перечисленных объектов расположены на территории Евразии?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 xml:space="preserve">а) Китай, Амазонка, </w:t>
      </w:r>
      <w:proofErr w:type="spellStart"/>
      <w:r w:rsidRPr="0051324C">
        <w:rPr>
          <w:sz w:val="28"/>
          <w:szCs w:val="28"/>
        </w:rPr>
        <w:t>Эйр-Норт</w:t>
      </w:r>
      <w:proofErr w:type="spellEnd"/>
      <w:r w:rsidRPr="0051324C">
        <w:rPr>
          <w:sz w:val="28"/>
          <w:szCs w:val="28"/>
        </w:rPr>
        <w:t>;</w:t>
      </w:r>
      <w:r w:rsidRPr="0051324C">
        <w:rPr>
          <w:sz w:val="28"/>
          <w:szCs w:val="28"/>
        </w:rPr>
        <w:br/>
        <w:t>б) Амур, Байкал, Рейн;</w:t>
      </w:r>
      <w:r w:rsidRPr="0051324C">
        <w:rPr>
          <w:sz w:val="28"/>
          <w:szCs w:val="28"/>
        </w:rPr>
        <w:br/>
        <w:t>в) Аппалачи, Волга, Россия;</w:t>
      </w:r>
      <w:r w:rsidRPr="0051324C">
        <w:rPr>
          <w:sz w:val="28"/>
          <w:szCs w:val="28"/>
        </w:rPr>
        <w:br/>
        <w:t xml:space="preserve">г) </w:t>
      </w:r>
      <w:proofErr w:type="spellStart"/>
      <w:r w:rsidRPr="0051324C">
        <w:rPr>
          <w:sz w:val="28"/>
          <w:szCs w:val="28"/>
        </w:rPr>
        <w:t>Эйр-Норт</w:t>
      </w:r>
      <w:proofErr w:type="spellEnd"/>
      <w:r w:rsidRPr="0051324C">
        <w:rPr>
          <w:sz w:val="28"/>
          <w:szCs w:val="28"/>
        </w:rPr>
        <w:t>, Байкал, Виктория.</w:t>
      </w:r>
      <w:proofErr w:type="gramEnd"/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proofErr w:type="gramStart"/>
      <w:r w:rsidRPr="0051324C">
        <w:rPr>
          <w:b/>
          <w:sz w:val="28"/>
          <w:szCs w:val="28"/>
        </w:rPr>
        <w:t>Река, ручей, озеро, море входят в состав: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атмосферы;</w:t>
      </w:r>
      <w:r w:rsidRPr="0051324C">
        <w:rPr>
          <w:sz w:val="28"/>
          <w:szCs w:val="28"/>
        </w:rPr>
        <w:tab/>
        <w:t>в) биосферы;</w:t>
      </w:r>
      <w:r w:rsidRPr="0051324C">
        <w:rPr>
          <w:sz w:val="28"/>
          <w:szCs w:val="28"/>
        </w:rPr>
        <w:br/>
        <w:t>б) гидросферы;</w:t>
      </w:r>
      <w:r w:rsidRPr="0051324C">
        <w:rPr>
          <w:sz w:val="28"/>
          <w:szCs w:val="28"/>
        </w:rPr>
        <w:tab/>
        <w:t>г) литосферы.</w:t>
      </w:r>
      <w:proofErr w:type="gramEnd"/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Нижняя граница географической оболочки проходит: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в атмосфере;</w:t>
      </w:r>
      <w:r w:rsidRPr="0051324C">
        <w:rPr>
          <w:sz w:val="28"/>
          <w:szCs w:val="28"/>
        </w:rPr>
        <w:tab/>
        <w:t>б) в гидросфере;</w:t>
      </w:r>
      <w:r w:rsidRPr="0051324C">
        <w:rPr>
          <w:sz w:val="28"/>
          <w:szCs w:val="28"/>
        </w:rPr>
        <w:tab/>
        <w:t>в) в литосфере;</w:t>
      </w:r>
      <w:r w:rsidRPr="0051324C">
        <w:rPr>
          <w:sz w:val="28"/>
          <w:szCs w:val="28"/>
        </w:rPr>
        <w:tab/>
        <w:t>г) в мантии.</w:t>
      </w:r>
    </w:p>
    <w:p w:rsidR="00966A58" w:rsidRPr="00FA30F9" w:rsidRDefault="00966A58" w:rsidP="00FA30F9">
      <w:pPr>
        <w:widowControl/>
        <w:numPr>
          <w:ilvl w:val="0"/>
          <w:numId w:val="23"/>
        </w:numPr>
        <w:shd w:val="clear" w:color="auto" w:fill="FFFFFF" w:themeFill="background1"/>
        <w:autoSpaceDE/>
        <w:autoSpaceDN/>
        <w:adjustRightInd/>
        <w:contextualSpacing/>
        <w:rPr>
          <w:b/>
          <w:color w:val="000000"/>
          <w:sz w:val="28"/>
          <w:szCs w:val="28"/>
          <w:shd w:val="clear" w:color="auto" w:fill="F4F6FD"/>
        </w:rPr>
      </w:pPr>
      <w:r w:rsidRPr="00FA30F9">
        <w:rPr>
          <w:b/>
          <w:color w:val="000000"/>
          <w:sz w:val="28"/>
          <w:szCs w:val="28"/>
          <w:shd w:val="clear" w:color="auto" w:fill="F4F6FD"/>
        </w:rPr>
        <w:t>Сколько стран расположено на территории Антарктиды?</w:t>
      </w:r>
    </w:p>
    <w:p w:rsidR="00966A58" w:rsidRPr="0051324C" w:rsidRDefault="00966A58" w:rsidP="00FA30F9">
      <w:pPr>
        <w:shd w:val="clear" w:color="auto" w:fill="FFFFFF" w:themeFill="background1"/>
        <w:ind w:left="720"/>
        <w:contextualSpacing/>
        <w:rPr>
          <w:color w:val="000000"/>
          <w:sz w:val="28"/>
          <w:szCs w:val="28"/>
          <w:shd w:val="clear" w:color="auto" w:fill="F4F6FD"/>
        </w:rPr>
      </w:pPr>
      <w:r w:rsidRPr="00FA30F9">
        <w:rPr>
          <w:color w:val="000000"/>
          <w:sz w:val="28"/>
          <w:szCs w:val="28"/>
          <w:shd w:val="clear" w:color="auto" w:fill="F4F6FD"/>
        </w:rPr>
        <w:t>а) 1      б) 6      в) 12       г) ни одной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Расставьте материки Земли в порядке возрастания из площади: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Антарктида;</w:t>
      </w:r>
      <w:r w:rsidRPr="0051324C">
        <w:rPr>
          <w:sz w:val="28"/>
          <w:szCs w:val="28"/>
        </w:rPr>
        <w:br/>
        <w:t>б) Африка;</w:t>
      </w:r>
      <w:r w:rsidRPr="0051324C">
        <w:rPr>
          <w:sz w:val="28"/>
          <w:szCs w:val="28"/>
        </w:rPr>
        <w:br/>
        <w:t>в) Евразия;</w:t>
      </w:r>
      <w:r w:rsidRPr="0051324C">
        <w:rPr>
          <w:sz w:val="28"/>
          <w:szCs w:val="28"/>
        </w:rPr>
        <w:br/>
        <w:t>г) Австралия;</w:t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Установите соответствие между названием материка и характерной его особенностью: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1) Евразия;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а) Самый жаркий;</w:t>
      </w:r>
      <w:r w:rsidRPr="0051324C">
        <w:rPr>
          <w:sz w:val="28"/>
          <w:szCs w:val="28"/>
        </w:rPr>
        <w:br/>
        <w:t>2) Африка;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б) Самый холодный;</w:t>
      </w:r>
      <w:r w:rsidRPr="0051324C">
        <w:rPr>
          <w:sz w:val="28"/>
          <w:szCs w:val="28"/>
        </w:rPr>
        <w:br/>
        <w:t>3) Антарктида;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в) Самый большой;</w:t>
      </w:r>
      <w:r w:rsidRPr="0051324C">
        <w:rPr>
          <w:sz w:val="28"/>
          <w:szCs w:val="28"/>
        </w:rPr>
        <w:br/>
        <w:t>4) Австралия;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Самый маленький.</w:t>
      </w:r>
      <w:r w:rsidRPr="0051324C">
        <w:rPr>
          <w:sz w:val="28"/>
          <w:szCs w:val="28"/>
        </w:rPr>
        <w:tab/>
      </w:r>
    </w:p>
    <w:p w:rsidR="00966A58" w:rsidRPr="0051324C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Из предложенного списка выберите 3 объекта природы.</w:t>
      </w:r>
      <w:r w:rsidRPr="0051324C">
        <w:rPr>
          <w:sz w:val="28"/>
          <w:szCs w:val="28"/>
        </w:rPr>
        <w:t xml:space="preserve"> </w:t>
      </w:r>
      <w:r w:rsidRPr="0051324C">
        <w:rPr>
          <w:sz w:val="28"/>
          <w:szCs w:val="28"/>
        </w:rPr>
        <w:br/>
        <w:t>а) компьютер;</w:t>
      </w:r>
      <w:r w:rsidRPr="0051324C">
        <w:rPr>
          <w:sz w:val="28"/>
          <w:szCs w:val="28"/>
        </w:rPr>
        <w:br/>
        <w:t>б) хлеб;</w:t>
      </w:r>
      <w:r w:rsidRPr="0051324C">
        <w:rPr>
          <w:sz w:val="28"/>
          <w:szCs w:val="28"/>
        </w:rPr>
        <w:br/>
        <w:t>в) песок;</w:t>
      </w:r>
      <w:r w:rsidRPr="0051324C">
        <w:rPr>
          <w:sz w:val="28"/>
          <w:szCs w:val="28"/>
        </w:rPr>
        <w:br/>
        <w:t>г) море;</w:t>
      </w:r>
      <w:r w:rsidRPr="0051324C">
        <w:rPr>
          <w:sz w:val="28"/>
          <w:szCs w:val="28"/>
        </w:rPr>
        <w:br/>
      </w:r>
      <w:proofErr w:type="spellStart"/>
      <w:r w:rsidRPr="0051324C">
        <w:rPr>
          <w:sz w:val="28"/>
          <w:szCs w:val="28"/>
        </w:rPr>
        <w:t>д</w:t>
      </w:r>
      <w:proofErr w:type="spellEnd"/>
      <w:r w:rsidRPr="0051324C">
        <w:rPr>
          <w:sz w:val="28"/>
          <w:szCs w:val="28"/>
        </w:rPr>
        <w:t>) ручка;</w:t>
      </w:r>
      <w:r w:rsidRPr="0051324C">
        <w:rPr>
          <w:sz w:val="28"/>
          <w:szCs w:val="28"/>
        </w:rPr>
        <w:br/>
        <w:t xml:space="preserve">е) собака. </w:t>
      </w:r>
    </w:p>
    <w:p w:rsidR="00966A58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 w:rsidRPr="0051324C">
        <w:rPr>
          <w:sz w:val="28"/>
          <w:szCs w:val="28"/>
        </w:rPr>
        <w:t xml:space="preserve"> </w:t>
      </w:r>
      <w:r w:rsidRPr="0051324C">
        <w:rPr>
          <w:b/>
          <w:sz w:val="28"/>
          <w:szCs w:val="28"/>
        </w:rPr>
        <w:t>Кто совершил первое кругосветное путешествие?</w:t>
      </w:r>
    </w:p>
    <w:p w:rsidR="00966A58" w:rsidRDefault="00966A58" w:rsidP="00331FF0">
      <w:pPr>
        <w:widowControl/>
        <w:numPr>
          <w:ilvl w:val="0"/>
          <w:numId w:val="23"/>
        </w:numPr>
        <w:autoSpaceDE/>
        <w:autoSpaceDN/>
        <w:adjustRightInd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 xml:space="preserve">  Какой метод географических исследований применен при составлении этого текста?</w:t>
      </w:r>
    </w:p>
    <w:p w:rsidR="00966A58" w:rsidRPr="0051324C" w:rsidRDefault="00966A58" w:rsidP="00966A58">
      <w:pPr>
        <w:ind w:left="360"/>
        <w:rPr>
          <w:sz w:val="28"/>
          <w:szCs w:val="28"/>
        </w:rPr>
      </w:pPr>
      <w:r w:rsidRPr="0051324C">
        <w:rPr>
          <w:sz w:val="28"/>
          <w:szCs w:val="28"/>
        </w:rPr>
        <w:t xml:space="preserve"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</w:t>
      </w:r>
      <w:proofErr w:type="gramStart"/>
      <w:r w:rsidRPr="0051324C">
        <w:rPr>
          <w:sz w:val="28"/>
          <w:szCs w:val="28"/>
        </w:rPr>
        <w:t>других</w:t>
      </w:r>
      <w:proofErr w:type="gramEnd"/>
      <w:r w:rsidRPr="0051324C">
        <w:rPr>
          <w:sz w:val="28"/>
          <w:szCs w:val="28"/>
        </w:rPr>
        <w:t xml:space="preserve"> ныне культивируемых полезных растений, являются выходцами из тропических лесов.</w:t>
      </w:r>
    </w:p>
    <w:p w:rsidR="00966A58" w:rsidRPr="0051324C" w:rsidRDefault="00966A58" w:rsidP="00966A58">
      <w:pPr>
        <w:ind w:left="360"/>
        <w:rPr>
          <w:sz w:val="28"/>
          <w:szCs w:val="28"/>
        </w:rPr>
      </w:pPr>
      <w:r w:rsidRPr="0051324C">
        <w:rPr>
          <w:sz w:val="28"/>
          <w:szCs w:val="28"/>
        </w:rPr>
        <w:br/>
      </w:r>
    </w:p>
    <w:p w:rsidR="00966A58" w:rsidRPr="0051324C" w:rsidRDefault="00966A58" w:rsidP="00966A58">
      <w:pPr>
        <w:rPr>
          <w:sz w:val="28"/>
          <w:szCs w:val="28"/>
        </w:rPr>
      </w:pPr>
      <w:r w:rsidRPr="0051324C">
        <w:rPr>
          <w:sz w:val="28"/>
          <w:szCs w:val="28"/>
        </w:rPr>
        <w:t>2 вариант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На русский язык слово «география» переводится как: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 xml:space="preserve">а) </w:t>
      </w:r>
      <w:proofErr w:type="spellStart"/>
      <w:r w:rsidRPr="0051324C">
        <w:rPr>
          <w:sz w:val="28"/>
          <w:szCs w:val="28"/>
        </w:rPr>
        <w:t>землеочертание</w:t>
      </w:r>
      <w:proofErr w:type="spellEnd"/>
      <w:r w:rsidRPr="0051324C">
        <w:rPr>
          <w:sz w:val="28"/>
          <w:szCs w:val="28"/>
        </w:rPr>
        <w:t>;</w:t>
      </w:r>
      <w:r w:rsidRPr="0051324C">
        <w:rPr>
          <w:sz w:val="28"/>
          <w:szCs w:val="28"/>
        </w:rPr>
        <w:tab/>
        <w:t xml:space="preserve">в) </w:t>
      </w:r>
      <w:proofErr w:type="spellStart"/>
      <w:r w:rsidRPr="0051324C">
        <w:rPr>
          <w:sz w:val="28"/>
          <w:szCs w:val="28"/>
        </w:rPr>
        <w:t>земленачертание</w:t>
      </w:r>
      <w:proofErr w:type="spellEnd"/>
      <w:r w:rsidRPr="0051324C">
        <w:rPr>
          <w:sz w:val="28"/>
          <w:szCs w:val="28"/>
        </w:rPr>
        <w:t>;</w:t>
      </w:r>
      <w:r w:rsidRPr="0051324C">
        <w:rPr>
          <w:sz w:val="28"/>
          <w:szCs w:val="28"/>
        </w:rPr>
        <w:br/>
        <w:t>б) землеописание;</w:t>
      </w:r>
      <w:r w:rsidRPr="0051324C">
        <w:rPr>
          <w:sz w:val="28"/>
          <w:szCs w:val="28"/>
        </w:rPr>
        <w:tab/>
        <w:t xml:space="preserve">г) </w:t>
      </w:r>
      <w:proofErr w:type="spellStart"/>
      <w:r w:rsidRPr="0051324C">
        <w:rPr>
          <w:sz w:val="28"/>
          <w:szCs w:val="28"/>
        </w:rPr>
        <w:t>земленаписание</w:t>
      </w:r>
      <w:proofErr w:type="spellEnd"/>
      <w:r w:rsidRPr="0051324C">
        <w:rPr>
          <w:sz w:val="28"/>
          <w:szCs w:val="28"/>
        </w:rPr>
        <w:t>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 xml:space="preserve">Точные очертания материков и </w:t>
      </w:r>
      <w:proofErr w:type="gramStart"/>
      <w:r w:rsidRPr="0051324C">
        <w:rPr>
          <w:b/>
          <w:sz w:val="28"/>
          <w:szCs w:val="28"/>
        </w:rPr>
        <w:t>островов</w:t>
      </w:r>
      <w:proofErr w:type="gramEnd"/>
      <w:r w:rsidRPr="0051324C">
        <w:rPr>
          <w:b/>
          <w:sz w:val="28"/>
          <w:szCs w:val="28"/>
        </w:rPr>
        <w:t xml:space="preserve"> возможно получить при использовании: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рисунка земной поверхности;</w:t>
      </w:r>
      <w:r w:rsidRPr="0051324C">
        <w:rPr>
          <w:sz w:val="28"/>
          <w:szCs w:val="28"/>
        </w:rPr>
        <w:br/>
        <w:t>б) фотографии, сделанной с поверхности Земли;</w:t>
      </w:r>
      <w:r w:rsidRPr="0051324C">
        <w:rPr>
          <w:sz w:val="28"/>
          <w:szCs w:val="28"/>
        </w:rPr>
        <w:br/>
        <w:t>в) космического снимка;</w:t>
      </w:r>
      <w:r w:rsidRPr="0051324C">
        <w:rPr>
          <w:sz w:val="28"/>
          <w:szCs w:val="28"/>
        </w:rPr>
        <w:br/>
        <w:t>г) фотографии, сделанной с высоты десятиэтажного дома.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contextualSpacing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 xml:space="preserve">Какого из указанных направлений по сторонам горизонта </w:t>
      </w:r>
      <w:r w:rsidRPr="0051324C">
        <w:rPr>
          <w:b/>
          <w:sz w:val="28"/>
          <w:szCs w:val="28"/>
          <w:u w:val="single"/>
        </w:rPr>
        <w:t>не существует?</w:t>
      </w:r>
    </w:p>
    <w:p w:rsidR="00966A58" w:rsidRPr="0051324C" w:rsidRDefault="00966A58" w:rsidP="00966A58">
      <w:pPr>
        <w:ind w:left="720"/>
        <w:contextualSpacing/>
        <w:rPr>
          <w:sz w:val="28"/>
          <w:szCs w:val="28"/>
        </w:rPr>
      </w:pPr>
      <w:r w:rsidRPr="0051324C">
        <w:rPr>
          <w:sz w:val="28"/>
          <w:szCs w:val="28"/>
        </w:rPr>
        <w:t xml:space="preserve">а) </w:t>
      </w:r>
      <w:proofErr w:type="gramStart"/>
      <w:r w:rsidRPr="0051324C">
        <w:rPr>
          <w:sz w:val="28"/>
          <w:szCs w:val="28"/>
        </w:rPr>
        <w:t>Ю</w:t>
      </w:r>
      <w:proofErr w:type="gramEnd"/>
      <w:r w:rsidRPr="0051324C">
        <w:rPr>
          <w:sz w:val="28"/>
          <w:szCs w:val="28"/>
        </w:rPr>
        <w:t xml:space="preserve">            б) СВ       в) СЗ         г) ЮС.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contextualSpacing/>
        <w:rPr>
          <w:sz w:val="28"/>
          <w:szCs w:val="28"/>
        </w:rPr>
      </w:pPr>
      <w:r w:rsidRPr="0051324C">
        <w:rPr>
          <w:b/>
          <w:sz w:val="28"/>
          <w:szCs w:val="28"/>
        </w:rPr>
        <w:t>По орбите вокруг Солнца Земля совершает полный оборот за: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сутки;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б) месяц;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в) год;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день.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Первым из европейцев, совершившим путешествие в Китай, является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 xml:space="preserve">а) Марко Поло; б) Афанасий Никитин; в) </w:t>
      </w:r>
      <w:proofErr w:type="spellStart"/>
      <w:r w:rsidRPr="0051324C">
        <w:rPr>
          <w:sz w:val="28"/>
          <w:szCs w:val="28"/>
        </w:rPr>
        <w:t>Васко</w:t>
      </w:r>
      <w:proofErr w:type="spellEnd"/>
      <w:r w:rsidRPr="0051324C">
        <w:rPr>
          <w:sz w:val="28"/>
          <w:szCs w:val="28"/>
        </w:rPr>
        <w:t xml:space="preserve"> да Гама; г) Хр</w:t>
      </w:r>
      <w:proofErr w:type="gramStart"/>
      <w:r w:rsidRPr="0051324C">
        <w:rPr>
          <w:sz w:val="28"/>
          <w:szCs w:val="28"/>
        </w:rPr>
        <w:t>.К</w:t>
      </w:r>
      <w:proofErr w:type="gramEnd"/>
      <w:r w:rsidRPr="0051324C">
        <w:rPr>
          <w:sz w:val="28"/>
          <w:szCs w:val="28"/>
        </w:rPr>
        <w:t>олумб.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proofErr w:type="gramStart"/>
      <w:r w:rsidRPr="0051324C">
        <w:rPr>
          <w:b/>
          <w:sz w:val="28"/>
          <w:szCs w:val="28"/>
        </w:rPr>
        <w:t>Какие из перечисленных объектов расположены на территории Африки?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Нил, Амазонка, Миссисипи;</w:t>
      </w:r>
      <w:r w:rsidRPr="0051324C">
        <w:rPr>
          <w:sz w:val="28"/>
          <w:szCs w:val="28"/>
        </w:rPr>
        <w:br/>
        <w:t>б) Амур, Конго, Замбези;</w:t>
      </w:r>
      <w:r w:rsidRPr="0051324C">
        <w:rPr>
          <w:sz w:val="28"/>
          <w:szCs w:val="28"/>
        </w:rPr>
        <w:br/>
        <w:t>в) Виктория, Танганьика, Нил;</w:t>
      </w:r>
      <w:r w:rsidRPr="0051324C">
        <w:rPr>
          <w:sz w:val="28"/>
          <w:szCs w:val="28"/>
        </w:rPr>
        <w:br/>
        <w:t>г) Виктория, Танганьика, Байкал.</w:t>
      </w:r>
      <w:proofErr w:type="gramEnd"/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proofErr w:type="gramStart"/>
      <w:r w:rsidRPr="0051324C">
        <w:rPr>
          <w:b/>
          <w:sz w:val="28"/>
          <w:szCs w:val="28"/>
        </w:rPr>
        <w:t>Какая группа объектов природы входит в состав литосферы?</w:t>
      </w:r>
      <w:r w:rsidRPr="0051324C">
        <w:rPr>
          <w:sz w:val="28"/>
          <w:szCs w:val="28"/>
        </w:rPr>
        <w:br/>
        <w:t>а) море, горы, равнины;</w:t>
      </w:r>
      <w:r w:rsidRPr="0051324C">
        <w:rPr>
          <w:sz w:val="28"/>
          <w:szCs w:val="28"/>
        </w:rPr>
        <w:br/>
        <w:t>б) горы, муравей, облака;</w:t>
      </w:r>
      <w:r w:rsidRPr="0051324C">
        <w:rPr>
          <w:sz w:val="28"/>
          <w:szCs w:val="28"/>
        </w:rPr>
        <w:br/>
        <w:t>в) возвышенность, горы, низменность;</w:t>
      </w:r>
      <w:r w:rsidRPr="0051324C">
        <w:rPr>
          <w:sz w:val="28"/>
          <w:szCs w:val="28"/>
        </w:rPr>
        <w:br/>
        <w:t>г) облако, родник, овраг.</w:t>
      </w:r>
      <w:proofErr w:type="gramEnd"/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Верхняя граница географической оболочки проходит: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а) в атмосфере; б) в гидросфере;</w:t>
      </w:r>
      <w:r w:rsidRPr="0051324C">
        <w:rPr>
          <w:sz w:val="28"/>
          <w:szCs w:val="28"/>
        </w:rPr>
        <w:tab/>
        <w:t>в) литосфере;</w:t>
      </w:r>
      <w:r w:rsidRPr="0051324C">
        <w:rPr>
          <w:sz w:val="28"/>
          <w:szCs w:val="28"/>
        </w:rPr>
        <w:tab/>
        <w:t>г) мантии.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contextualSpacing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>Европу отделяют от Азии:</w:t>
      </w:r>
    </w:p>
    <w:p w:rsidR="00966A58" w:rsidRPr="0051324C" w:rsidRDefault="00966A58" w:rsidP="00966A58">
      <w:pPr>
        <w:ind w:left="720"/>
        <w:contextualSpacing/>
        <w:rPr>
          <w:sz w:val="28"/>
          <w:szCs w:val="28"/>
        </w:rPr>
      </w:pPr>
      <w:r w:rsidRPr="0051324C">
        <w:rPr>
          <w:sz w:val="28"/>
          <w:szCs w:val="28"/>
        </w:rPr>
        <w:t>а) Уральские горы    б) Кавказские горы     в) Гималаи     г) Тибет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Расставьте океаны в порядке увеличения их площади:</w:t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 xml:space="preserve">а) Тихий; </w:t>
      </w:r>
      <w:r w:rsidRPr="0051324C">
        <w:rPr>
          <w:sz w:val="28"/>
          <w:szCs w:val="28"/>
        </w:rPr>
        <w:tab/>
        <w:t>б) индийский;  в) Северный Ледовитый;</w:t>
      </w:r>
      <w:r w:rsidRPr="0051324C">
        <w:rPr>
          <w:sz w:val="28"/>
          <w:szCs w:val="28"/>
        </w:rPr>
        <w:tab/>
        <w:t>г) Атлантический.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b/>
          <w:sz w:val="28"/>
          <w:szCs w:val="28"/>
        </w:rPr>
        <w:t>Установите соответствие между названием материка и расположенной на его территории системой:</w:t>
      </w:r>
      <w:r w:rsidRPr="0051324C">
        <w:rPr>
          <w:b/>
          <w:sz w:val="28"/>
          <w:szCs w:val="28"/>
        </w:rPr>
        <w:tab/>
      </w:r>
      <w:r w:rsidRPr="0051324C">
        <w:rPr>
          <w:b/>
          <w:sz w:val="28"/>
          <w:szCs w:val="28"/>
        </w:rPr>
        <w:br/>
      </w:r>
      <w:r w:rsidRPr="0051324C">
        <w:rPr>
          <w:sz w:val="28"/>
          <w:szCs w:val="28"/>
        </w:rPr>
        <w:t>1) Евразия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а) Гималаи;</w:t>
      </w:r>
      <w:r w:rsidRPr="0051324C">
        <w:rPr>
          <w:sz w:val="28"/>
          <w:szCs w:val="28"/>
        </w:rPr>
        <w:br/>
        <w:t>2) Южная Америка;</w:t>
      </w:r>
      <w:r w:rsidRPr="0051324C">
        <w:rPr>
          <w:sz w:val="28"/>
          <w:szCs w:val="28"/>
        </w:rPr>
        <w:tab/>
        <w:t>б) Аппалачи;</w:t>
      </w:r>
      <w:r w:rsidRPr="0051324C">
        <w:rPr>
          <w:sz w:val="28"/>
          <w:szCs w:val="28"/>
        </w:rPr>
        <w:br/>
        <w:t>3) Северная Америка;</w:t>
      </w:r>
      <w:r w:rsidRPr="0051324C">
        <w:rPr>
          <w:sz w:val="28"/>
          <w:szCs w:val="28"/>
        </w:rPr>
        <w:tab/>
        <w:t>в) Анды;</w:t>
      </w:r>
      <w:r w:rsidRPr="0051324C">
        <w:rPr>
          <w:sz w:val="28"/>
          <w:szCs w:val="28"/>
        </w:rPr>
        <w:br/>
        <w:t>4) Австралия;</w:t>
      </w:r>
      <w:r w:rsidRPr="0051324C">
        <w:rPr>
          <w:sz w:val="28"/>
          <w:szCs w:val="28"/>
        </w:rPr>
        <w:tab/>
      </w:r>
      <w:r w:rsidRPr="0051324C">
        <w:rPr>
          <w:sz w:val="28"/>
          <w:szCs w:val="28"/>
        </w:rPr>
        <w:tab/>
        <w:t>г) Большой Водораздельный хребет.</w:t>
      </w:r>
    </w:p>
    <w:p w:rsidR="00966A58" w:rsidRPr="0051324C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</w:rPr>
      </w:pPr>
      <w:r w:rsidRPr="0051324C">
        <w:rPr>
          <w:sz w:val="28"/>
          <w:szCs w:val="28"/>
        </w:rPr>
        <w:t xml:space="preserve"> </w:t>
      </w:r>
      <w:r w:rsidRPr="0051324C">
        <w:rPr>
          <w:b/>
          <w:sz w:val="28"/>
          <w:szCs w:val="28"/>
        </w:rPr>
        <w:t>Из предложенного списка выберите 3 объекта природы.</w:t>
      </w:r>
      <w:r w:rsidRPr="0051324C">
        <w:rPr>
          <w:sz w:val="28"/>
          <w:szCs w:val="28"/>
        </w:rPr>
        <w:br/>
        <w:t>а) почва;</w:t>
      </w:r>
      <w:r w:rsidRPr="0051324C">
        <w:rPr>
          <w:sz w:val="28"/>
          <w:szCs w:val="28"/>
        </w:rPr>
        <w:br/>
        <w:t>б) телевизор;</w:t>
      </w:r>
      <w:r w:rsidRPr="0051324C">
        <w:rPr>
          <w:sz w:val="28"/>
          <w:szCs w:val="28"/>
        </w:rPr>
        <w:br/>
        <w:t>в) родник;</w:t>
      </w:r>
      <w:r w:rsidRPr="0051324C">
        <w:rPr>
          <w:sz w:val="28"/>
          <w:szCs w:val="28"/>
        </w:rPr>
        <w:br/>
        <w:t>г) портфель;</w:t>
      </w:r>
      <w:r w:rsidRPr="0051324C">
        <w:rPr>
          <w:sz w:val="28"/>
          <w:szCs w:val="28"/>
        </w:rPr>
        <w:br/>
      </w:r>
      <w:proofErr w:type="spellStart"/>
      <w:r w:rsidRPr="0051324C">
        <w:rPr>
          <w:sz w:val="28"/>
          <w:szCs w:val="28"/>
        </w:rPr>
        <w:t>д</w:t>
      </w:r>
      <w:proofErr w:type="spellEnd"/>
      <w:r w:rsidRPr="0051324C">
        <w:rPr>
          <w:sz w:val="28"/>
          <w:szCs w:val="28"/>
        </w:rPr>
        <w:t>) дерево;</w:t>
      </w:r>
      <w:r w:rsidRPr="0051324C">
        <w:rPr>
          <w:sz w:val="28"/>
          <w:szCs w:val="28"/>
        </w:rPr>
        <w:br/>
        <w:t>е) одежда.</w:t>
      </w:r>
    </w:p>
    <w:p w:rsidR="00966A58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b/>
          <w:sz w:val="28"/>
          <w:szCs w:val="28"/>
        </w:rPr>
      </w:pPr>
      <w:r w:rsidRPr="0051324C">
        <w:rPr>
          <w:b/>
          <w:sz w:val="28"/>
          <w:szCs w:val="28"/>
        </w:rPr>
        <w:t xml:space="preserve">  Кто открыл Америку?</w:t>
      </w:r>
      <w:r>
        <w:rPr>
          <w:b/>
          <w:sz w:val="28"/>
          <w:szCs w:val="28"/>
        </w:rPr>
        <w:t xml:space="preserve">  </w:t>
      </w:r>
    </w:p>
    <w:p w:rsidR="00966A58" w:rsidRDefault="00966A58" w:rsidP="00331FF0">
      <w:pPr>
        <w:widowControl/>
        <w:numPr>
          <w:ilvl w:val="0"/>
          <w:numId w:val="24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1324C">
        <w:rPr>
          <w:b/>
          <w:sz w:val="28"/>
          <w:szCs w:val="28"/>
        </w:rPr>
        <w:t>Какие географические методы исследования можно использовать для подтверждения данной информации:</w:t>
      </w:r>
    </w:p>
    <w:p w:rsidR="00966A58" w:rsidRPr="0051324C" w:rsidRDefault="00966A58" w:rsidP="00966A58">
      <w:pPr>
        <w:ind w:firstLine="709"/>
        <w:rPr>
          <w:sz w:val="28"/>
          <w:szCs w:val="28"/>
        </w:rPr>
      </w:pPr>
      <w:r w:rsidRPr="0051324C">
        <w:rPr>
          <w:sz w:val="28"/>
          <w:szCs w:val="28"/>
        </w:rPr>
        <w:t xml:space="preserve">  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островах, в Австралии.</w:t>
      </w:r>
    </w:p>
    <w:p w:rsidR="00966A58" w:rsidRPr="0051324C" w:rsidRDefault="00966A58" w:rsidP="00966A58">
      <w:pPr>
        <w:ind w:firstLine="709"/>
        <w:rPr>
          <w:sz w:val="28"/>
          <w:szCs w:val="28"/>
        </w:rPr>
      </w:pPr>
      <w:r w:rsidRPr="0051324C">
        <w:rPr>
          <w:sz w:val="28"/>
          <w:szCs w:val="28"/>
        </w:rPr>
        <w:t xml:space="preserve">В лесных водоемах тропической Америки растет </w:t>
      </w:r>
      <w:proofErr w:type="gramStart"/>
      <w:r w:rsidRPr="0051324C">
        <w:rPr>
          <w:sz w:val="28"/>
          <w:szCs w:val="28"/>
        </w:rPr>
        <w:t>знаменитая</w:t>
      </w:r>
      <w:proofErr w:type="gramEnd"/>
      <w:r w:rsidRPr="0051324C">
        <w:rPr>
          <w:sz w:val="28"/>
          <w:szCs w:val="28"/>
        </w:rPr>
        <w:t xml:space="preserve"> </w:t>
      </w:r>
      <w:proofErr w:type="spellStart"/>
      <w:r w:rsidRPr="0051324C">
        <w:rPr>
          <w:sz w:val="28"/>
          <w:szCs w:val="28"/>
        </w:rPr>
        <w:t>виктория-регия</w:t>
      </w:r>
      <w:proofErr w:type="spellEnd"/>
      <w:r w:rsidRPr="0051324C">
        <w:rPr>
          <w:sz w:val="28"/>
          <w:szCs w:val="28"/>
        </w:rPr>
        <w:t xml:space="preserve">. Ее плавающие в воде листья достигают в диаметре </w:t>
      </w:r>
      <w:smartTag w:uri="urn:schemas-microsoft-com:office:smarttags" w:element="metricconverter">
        <w:smartTagPr>
          <w:attr w:name="ProductID" w:val="2 м"/>
        </w:smartTagPr>
        <w:r w:rsidRPr="0051324C">
          <w:rPr>
            <w:sz w:val="28"/>
            <w:szCs w:val="28"/>
          </w:rPr>
          <w:t>2 м</w:t>
        </w:r>
      </w:smartTag>
      <w:r w:rsidRPr="0051324C">
        <w:rPr>
          <w:sz w:val="28"/>
          <w:szCs w:val="28"/>
        </w:rPr>
        <w:t xml:space="preserve">, а огромные </w:t>
      </w:r>
      <w:proofErr w:type="spellStart"/>
      <w:proofErr w:type="gramStart"/>
      <w:r w:rsidRPr="0051324C">
        <w:rPr>
          <w:sz w:val="28"/>
          <w:szCs w:val="28"/>
        </w:rPr>
        <w:t>чудо-цветки</w:t>
      </w:r>
      <w:proofErr w:type="spellEnd"/>
      <w:proofErr w:type="gramEnd"/>
      <w:r w:rsidRPr="0051324C">
        <w:rPr>
          <w:sz w:val="28"/>
          <w:szCs w:val="28"/>
        </w:rPr>
        <w:t xml:space="preserve"> распускаются лишь на две ночи и два вечера, наполняя воздух дурманящим ароматом. В первый вечер цветки белые с </w:t>
      </w:r>
      <w:proofErr w:type="spellStart"/>
      <w:r w:rsidRPr="0051324C">
        <w:rPr>
          <w:sz w:val="28"/>
          <w:szCs w:val="28"/>
        </w:rPr>
        <w:t>красновато-розовой</w:t>
      </w:r>
      <w:proofErr w:type="spellEnd"/>
      <w:r w:rsidRPr="0051324C">
        <w:rPr>
          <w:sz w:val="28"/>
          <w:szCs w:val="28"/>
        </w:rPr>
        <w:t xml:space="preserve"> серединой, а во второй — переливаются всеми оттенками от </w:t>
      </w:r>
      <w:proofErr w:type="gramStart"/>
      <w:r w:rsidRPr="0051324C">
        <w:rPr>
          <w:sz w:val="28"/>
          <w:szCs w:val="28"/>
        </w:rPr>
        <w:t>малиново-красного</w:t>
      </w:r>
      <w:proofErr w:type="gramEnd"/>
      <w:r w:rsidRPr="0051324C">
        <w:rPr>
          <w:sz w:val="28"/>
          <w:szCs w:val="28"/>
        </w:rPr>
        <w:t xml:space="preserve"> до темно-пурпурного.</w:t>
      </w: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26FD0" w:rsidRDefault="00126FD0" w:rsidP="00126FD0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7654B" w:rsidRDefault="0077654B" w:rsidP="003A5C60">
      <w:pPr>
        <w:shd w:val="clear" w:color="auto" w:fill="FFFFFF"/>
        <w:spacing w:after="167"/>
        <w:rPr>
          <w:b/>
          <w:bCs/>
          <w:color w:val="000000"/>
          <w:sz w:val="28"/>
          <w:szCs w:val="28"/>
        </w:rPr>
      </w:pPr>
    </w:p>
    <w:sectPr w:rsidR="0077654B" w:rsidSect="00A66C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F7" w:rsidRDefault="009012F7" w:rsidP="00DE1CDB">
      <w:r>
        <w:separator/>
      </w:r>
    </w:p>
  </w:endnote>
  <w:endnote w:type="continuationSeparator" w:id="0">
    <w:p w:rsidR="009012F7" w:rsidRDefault="009012F7" w:rsidP="00DE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F7" w:rsidRDefault="009012F7" w:rsidP="00DE1CDB">
      <w:r>
        <w:separator/>
      </w:r>
    </w:p>
  </w:footnote>
  <w:footnote w:type="continuationSeparator" w:id="0">
    <w:p w:rsidR="009012F7" w:rsidRDefault="009012F7" w:rsidP="00DE1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1D90AB0"/>
    <w:multiLevelType w:val="multilevel"/>
    <w:tmpl w:val="66D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2EE068E"/>
    <w:multiLevelType w:val="multilevel"/>
    <w:tmpl w:val="4F82C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C70F10"/>
    <w:multiLevelType w:val="multilevel"/>
    <w:tmpl w:val="21529D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0A77C6"/>
    <w:multiLevelType w:val="multilevel"/>
    <w:tmpl w:val="6AEC4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801176"/>
    <w:multiLevelType w:val="hybridMultilevel"/>
    <w:tmpl w:val="04B4E6C2"/>
    <w:lvl w:ilvl="0" w:tplc="5C74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7F42BE"/>
    <w:multiLevelType w:val="multilevel"/>
    <w:tmpl w:val="7A16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FB73CF"/>
    <w:multiLevelType w:val="multilevel"/>
    <w:tmpl w:val="2C52B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A49A3"/>
    <w:multiLevelType w:val="multilevel"/>
    <w:tmpl w:val="929E2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0A291E"/>
    <w:multiLevelType w:val="multilevel"/>
    <w:tmpl w:val="611CE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3A180D"/>
    <w:multiLevelType w:val="hybridMultilevel"/>
    <w:tmpl w:val="22466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E2B90"/>
    <w:multiLevelType w:val="hybridMultilevel"/>
    <w:tmpl w:val="C99E5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95F58"/>
    <w:multiLevelType w:val="multilevel"/>
    <w:tmpl w:val="19BA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0C69FB"/>
    <w:multiLevelType w:val="multilevel"/>
    <w:tmpl w:val="09F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385ED2"/>
    <w:multiLevelType w:val="multilevel"/>
    <w:tmpl w:val="B6E2AA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CB5D8C"/>
    <w:multiLevelType w:val="hybridMultilevel"/>
    <w:tmpl w:val="586C7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F06C0"/>
    <w:multiLevelType w:val="multilevel"/>
    <w:tmpl w:val="3948C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94180A"/>
    <w:multiLevelType w:val="multilevel"/>
    <w:tmpl w:val="D0A28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3A2DAF"/>
    <w:multiLevelType w:val="multilevel"/>
    <w:tmpl w:val="90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CF3D84"/>
    <w:multiLevelType w:val="multilevel"/>
    <w:tmpl w:val="78364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6156FF"/>
    <w:multiLevelType w:val="multilevel"/>
    <w:tmpl w:val="5D7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516AE"/>
    <w:multiLevelType w:val="multilevel"/>
    <w:tmpl w:val="73641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710CA0"/>
    <w:multiLevelType w:val="multilevel"/>
    <w:tmpl w:val="FDB01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762848"/>
    <w:multiLevelType w:val="multilevel"/>
    <w:tmpl w:val="37587E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2331FC"/>
    <w:multiLevelType w:val="multilevel"/>
    <w:tmpl w:val="8006D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8B5A1D"/>
    <w:multiLevelType w:val="hybridMultilevel"/>
    <w:tmpl w:val="6F8C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1B61AA"/>
    <w:multiLevelType w:val="multilevel"/>
    <w:tmpl w:val="04C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A91EA8"/>
    <w:multiLevelType w:val="multilevel"/>
    <w:tmpl w:val="B200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52650F"/>
    <w:multiLevelType w:val="multilevel"/>
    <w:tmpl w:val="675245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1A4905"/>
    <w:multiLevelType w:val="multilevel"/>
    <w:tmpl w:val="34B21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2A31F6"/>
    <w:multiLevelType w:val="multilevel"/>
    <w:tmpl w:val="B960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0165D4"/>
    <w:multiLevelType w:val="hybridMultilevel"/>
    <w:tmpl w:val="F2B23220"/>
    <w:lvl w:ilvl="0" w:tplc="498E3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A6400"/>
    <w:multiLevelType w:val="multilevel"/>
    <w:tmpl w:val="40E63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976405"/>
    <w:multiLevelType w:val="hybridMultilevel"/>
    <w:tmpl w:val="9FAAA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E710B"/>
    <w:multiLevelType w:val="multilevel"/>
    <w:tmpl w:val="E034C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7"/>
  </w:num>
  <w:num w:numId="3">
    <w:abstractNumId w:val="36"/>
  </w:num>
  <w:num w:numId="4">
    <w:abstractNumId w:val="38"/>
  </w:num>
  <w:num w:numId="5">
    <w:abstractNumId w:val="20"/>
  </w:num>
  <w:num w:numId="6">
    <w:abstractNumId w:val="50"/>
  </w:num>
  <w:num w:numId="7">
    <w:abstractNumId w:val="24"/>
  </w:num>
  <w:num w:numId="8">
    <w:abstractNumId w:val="35"/>
  </w:num>
  <w:num w:numId="9">
    <w:abstractNumId w:val="32"/>
  </w:num>
  <w:num w:numId="10">
    <w:abstractNumId w:val="25"/>
  </w:num>
  <w:num w:numId="11">
    <w:abstractNumId w:val="39"/>
  </w:num>
  <w:num w:numId="12">
    <w:abstractNumId w:val="19"/>
  </w:num>
  <w:num w:numId="13">
    <w:abstractNumId w:val="22"/>
  </w:num>
  <w:num w:numId="14">
    <w:abstractNumId w:val="45"/>
  </w:num>
  <w:num w:numId="15">
    <w:abstractNumId w:val="18"/>
  </w:num>
  <w:num w:numId="16">
    <w:abstractNumId w:val="48"/>
  </w:num>
  <w:num w:numId="17">
    <w:abstractNumId w:val="23"/>
  </w:num>
  <w:num w:numId="18">
    <w:abstractNumId w:val="33"/>
  </w:num>
  <w:num w:numId="19">
    <w:abstractNumId w:val="40"/>
  </w:num>
  <w:num w:numId="20">
    <w:abstractNumId w:val="37"/>
  </w:num>
  <w:num w:numId="21">
    <w:abstractNumId w:val="44"/>
  </w:num>
  <w:num w:numId="22">
    <w:abstractNumId w:val="30"/>
  </w:num>
  <w:num w:numId="23">
    <w:abstractNumId w:val="41"/>
  </w:num>
  <w:num w:numId="24">
    <w:abstractNumId w:val="2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9"/>
  </w:num>
  <w:num w:numId="28">
    <w:abstractNumId w:val="43"/>
  </w:num>
  <w:num w:numId="29">
    <w:abstractNumId w:val="29"/>
  </w:num>
  <w:num w:numId="30">
    <w:abstractNumId w:val="42"/>
  </w:num>
  <w:num w:numId="31">
    <w:abstractNumId w:val="28"/>
  </w:num>
  <w:num w:numId="32">
    <w:abstractNumId w:val="17"/>
  </w:num>
  <w:num w:numId="33">
    <w:abstractNumId w:val="34"/>
  </w:num>
  <w:num w:numId="34">
    <w:abstractNumId w:val="4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A5"/>
    <w:rsid w:val="0004247D"/>
    <w:rsid w:val="000467EA"/>
    <w:rsid w:val="00060452"/>
    <w:rsid w:val="00070D46"/>
    <w:rsid w:val="00093B36"/>
    <w:rsid w:val="000952C2"/>
    <w:rsid w:val="000A2710"/>
    <w:rsid w:val="000C4089"/>
    <w:rsid w:val="000C7B2C"/>
    <w:rsid w:val="000E5FD2"/>
    <w:rsid w:val="000F1F49"/>
    <w:rsid w:val="000F44E8"/>
    <w:rsid w:val="001035A7"/>
    <w:rsid w:val="00114A4C"/>
    <w:rsid w:val="00123E5B"/>
    <w:rsid w:val="00126FD0"/>
    <w:rsid w:val="00131F38"/>
    <w:rsid w:val="001372F6"/>
    <w:rsid w:val="0017285D"/>
    <w:rsid w:val="001C14EE"/>
    <w:rsid w:val="001C42B0"/>
    <w:rsid w:val="001E0EB5"/>
    <w:rsid w:val="00204410"/>
    <w:rsid w:val="00246C03"/>
    <w:rsid w:val="00267E5B"/>
    <w:rsid w:val="002817E7"/>
    <w:rsid w:val="002827E9"/>
    <w:rsid w:val="00286E52"/>
    <w:rsid w:val="002B2531"/>
    <w:rsid w:val="002C48CA"/>
    <w:rsid w:val="002C5DB2"/>
    <w:rsid w:val="00313224"/>
    <w:rsid w:val="00326E34"/>
    <w:rsid w:val="00331FF0"/>
    <w:rsid w:val="0034426A"/>
    <w:rsid w:val="0035740E"/>
    <w:rsid w:val="00360CAD"/>
    <w:rsid w:val="003A5C60"/>
    <w:rsid w:val="00404735"/>
    <w:rsid w:val="00404AC2"/>
    <w:rsid w:val="004254D5"/>
    <w:rsid w:val="00432D93"/>
    <w:rsid w:val="004514E0"/>
    <w:rsid w:val="004559A5"/>
    <w:rsid w:val="004A73C0"/>
    <w:rsid w:val="004C46F5"/>
    <w:rsid w:val="004C4DF7"/>
    <w:rsid w:val="004C4FED"/>
    <w:rsid w:val="00530D9A"/>
    <w:rsid w:val="005409EE"/>
    <w:rsid w:val="005A6AEF"/>
    <w:rsid w:val="005B2F7D"/>
    <w:rsid w:val="005B4AE4"/>
    <w:rsid w:val="005C3732"/>
    <w:rsid w:val="005D5DFF"/>
    <w:rsid w:val="00611057"/>
    <w:rsid w:val="0061560A"/>
    <w:rsid w:val="006162E6"/>
    <w:rsid w:val="006225F8"/>
    <w:rsid w:val="00631D50"/>
    <w:rsid w:val="00632A2B"/>
    <w:rsid w:val="00655050"/>
    <w:rsid w:val="00673B8A"/>
    <w:rsid w:val="006800BB"/>
    <w:rsid w:val="0068125B"/>
    <w:rsid w:val="0068278B"/>
    <w:rsid w:val="00686E15"/>
    <w:rsid w:val="006D356F"/>
    <w:rsid w:val="006F0E8A"/>
    <w:rsid w:val="007129E0"/>
    <w:rsid w:val="00724F91"/>
    <w:rsid w:val="00774A29"/>
    <w:rsid w:val="0077654B"/>
    <w:rsid w:val="007878B0"/>
    <w:rsid w:val="00794EFF"/>
    <w:rsid w:val="007A7505"/>
    <w:rsid w:val="007B398D"/>
    <w:rsid w:val="007C0F60"/>
    <w:rsid w:val="007C34E8"/>
    <w:rsid w:val="007D144E"/>
    <w:rsid w:val="00800B2B"/>
    <w:rsid w:val="00831E24"/>
    <w:rsid w:val="00867981"/>
    <w:rsid w:val="0088499A"/>
    <w:rsid w:val="008C2E2A"/>
    <w:rsid w:val="008D12E0"/>
    <w:rsid w:val="008E32E0"/>
    <w:rsid w:val="008E3AF8"/>
    <w:rsid w:val="008F04DC"/>
    <w:rsid w:val="009012F7"/>
    <w:rsid w:val="0092405D"/>
    <w:rsid w:val="009344FF"/>
    <w:rsid w:val="00940A1E"/>
    <w:rsid w:val="00941828"/>
    <w:rsid w:val="00956BD2"/>
    <w:rsid w:val="00966A58"/>
    <w:rsid w:val="009B3AA6"/>
    <w:rsid w:val="009D13AD"/>
    <w:rsid w:val="009D4170"/>
    <w:rsid w:val="00A20C41"/>
    <w:rsid w:val="00A42861"/>
    <w:rsid w:val="00A52115"/>
    <w:rsid w:val="00A57FD1"/>
    <w:rsid w:val="00A66C59"/>
    <w:rsid w:val="00A67D6C"/>
    <w:rsid w:val="00A71DA5"/>
    <w:rsid w:val="00A82866"/>
    <w:rsid w:val="00AA44CA"/>
    <w:rsid w:val="00AA777E"/>
    <w:rsid w:val="00AC4171"/>
    <w:rsid w:val="00B419DD"/>
    <w:rsid w:val="00B472C4"/>
    <w:rsid w:val="00B54FA8"/>
    <w:rsid w:val="00B804D3"/>
    <w:rsid w:val="00BB632B"/>
    <w:rsid w:val="00BB75C0"/>
    <w:rsid w:val="00BD4F19"/>
    <w:rsid w:val="00BE2BD5"/>
    <w:rsid w:val="00BF716C"/>
    <w:rsid w:val="00C00F06"/>
    <w:rsid w:val="00C23DC1"/>
    <w:rsid w:val="00C2587D"/>
    <w:rsid w:val="00C31469"/>
    <w:rsid w:val="00C36F97"/>
    <w:rsid w:val="00C83174"/>
    <w:rsid w:val="00C85375"/>
    <w:rsid w:val="00C94D3B"/>
    <w:rsid w:val="00CB6FD2"/>
    <w:rsid w:val="00CC571D"/>
    <w:rsid w:val="00CD04FC"/>
    <w:rsid w:val="00CE0F47"/>
    <w:rsid w:val="00D64088"/>
    <w:rsid w:val="00D71E0C"/>
    <w:rsid w:val="00D72481"/>
    <w:rsid w:val="00D8405F"/>
    <w:rsid w:val="00D95866"/>
    <w:rsid w:val="00DA3A14"/>
    <w:rsid w:val="00DD01F2"/>
    <w:rsid w:val="00DE1CDB"/>
    <w:rsid w:val="00DF02FC"/>
    <w:rsid w:val="00E1445C"/>
    <w:rsid w:val="00E56129"/>
    <w:rsid w:val="00E647C4"/>
    <w:rsid w:val="00E74F7B"/>
    <w:rsid w:val="00E8059D"/>
    <w:rsid w:val="00E834DE"/>
    <w:rsid w:val="00E93683"/>
    <w:rsid w:val="00EA3E4A"/>
    <w:rsid w:val="00EB3969"/>
    <w:rsid w:val="00ED09CA"/>
    <w:rsid w:val="00F13189"/>
    <w:rsid w:val="00F911CC"/>
    <w:rsid w:val="00FA30F9"/>
    <w:rsid w:val="00FA3787"/>
    <w:rsid w:val="00FA7375"/>
    <w:rsid w:val="00FC55DE"/>
    <w:rsid w:val="00FE610F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60CA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9A5"/>
    <w:pPr>
      <w:keepNext/>
      <w:widowControl/>
      <w:shd w:val="clear" w:color="auto" w:fill="FFFFFF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4559A5"/>
    <w:pPr>
      <w:keepNext/>
      <w:widowControl/>
      <w:shd w:val="clear" w:color="auto" w:fill="FFFFFF"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9A5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559A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34">
    <w:name w:val="Font Style34"/>
    <w:basedOn w:val="a0"/>
    <w:rsid w:val="004559A5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4559A5"/>
    <w:pPr>
      <w:ind w:left="720"/>
      <w:contextualSpacing/>
    </w:pPr>
  </w:style>
  <w:style w:type="paragraph" w:customStyle="1" w:styleId="a4">
    <w:name w:val="Знак"/>
    <w:basedOn w:val="a"/>
    <w:rsid w:val="00CD04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070D46"/>
    <w:pPr>
      <w:widowControl/>
      <w:autoSpaceDE/>
      <w:autoSpaceDN/>
      <w:adjustRightInd/>
      <w:ind w:left="550" w:firstLine="440"/>
      <w:jc w:val="both"/>
    </w:pPr>
    <w:rPr>
      <w:b/>
      <w:snapToGrid w:val="0"/>
      <w:sz w:val="24"/>
    </w:rPr>
  </w:style>
  <w:style w:type="paragraph" w:styleId="a5">
    <w:name w:val="Normal (Web)"/>
    <w:basedOn w:val="a"/>
    <w:uiPriority w:val="99"/>
    <w:unhideWhenUsed/>
    <w:rsid w:val="001035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13"/>
      <w:szCs w:val="13"/>
    </w:rPr>
  </w:style>
  <w:style w:type="paragraph" w:customStyle="1" w:styleId="1">
    <w:name w:val="Обычный1"/>
    <w:rsid w:val="00611057"/>
    <w:rPr>
      <w:rFonts w:ascii="Times New Roman" w:eastAsia="Times New Roman" w:hAnsi="Times New Roman"/>
    </w:rPr>
  </w:style>
  <w:style w:type="paragraph" w:customStyle="1" w:styleId="61">
    <w:name w:val="Заголовок 61"/>
    <w:basedOn w:val="1"/>
    <w:next w:val="1"/>
    <w:rsid w:val="00611057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styleId="a6">
    <w:name w:val="Hyperlink"/>
    <w:basedOn w:val="a0"/>
    <w:uiPriority w:val="99"/>
    <w:unhideWhenUsed/>
    <w:rsid w:val="008849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1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1CD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DE1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1CDB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360CA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360CAD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customStyle="1" w:styleId="c5">
    <w:name w:val="c5"/>
    <w:basedOn w:val="a"/>
    <w:rsid w:val="009D4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966A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C4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4C4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4C4DF7"/>
  </w:style>
  <w:style w:type="paragraph" w:customStyle="1" w:styleId="c41">
    <w:name w:val="c41"/>
    <w:basedOn w:val="a"/>
    <w:rsid w:val="00AC41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7">
    <w:name w:val="c27"/>
    <w:basedOn w:val="a0"/>
    <w:rsid w:val="00AC4171"/>
  </w:style>
  <w:style w:type="character" w:customStyle="1" w:styleId="c1">
    <w:name w:val="c1"/>
    <w:basedOn w:val="a0"/>
    <w:rsid w:val="00AC4171"/>
  </w:style>
  <w:style w:type="character" w:customStyle="1" w:styleId="c14">
    <w:name w:val="c14"/>
    <w:basedOn w:val="a0"/>
    <w:rsid w:val="00AC4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0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0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8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3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4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7433-B85C-46AB-A15D-F3FC5DB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3140</Words>
  <Characters>17902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Входная проверочная работа</vt:lpstr>
      <vt:lpstr>    I вариант</vt:lpstr>
      <vt:lpstr>    Ответы на комплексную вводную диагностическую  работу для выявления универсальн</vt:lpstr>
      <vt:lpstr>        Проверочная работа по географии 5 класс  </vt:lpstr>
      <vt:lpstr>        1 полугодие</vt:lpstr>
      <vt:lpstr>        Вариант 1.</vt:lpstr>
      <vt:lpstr>        1.Как переводится слово «география » с греческого  </vt:lpstr>
      <vt:lpstr>        а) Описание Земли       </vt:lpstr>
      <vt:lpstr>        в) Природоведение</vt:lpstr>
      <vt:lpstr>        б) Земля                           </vt:lpstr>
      <vt:lpstr>        г) Вселенная</vt:lpstr>
      <vt:lpstr>        </vt:lpstr>
      <vt:lpstr>        2.Страна, учёные которой предполагали, что в центре Земли находится высокая гора</vt:lpstr>
      <vt:lpstr>        а) Индия</vt:lpstr>
      <vt:lpstr>        б) Греция</vt:lpstr>
      <vt:lpstr>        в) Финикия</vt:lpstr>
      <vt:lpstr>        </vt:lpstr>
      <vt:lpstr>        3. Экватор – это</vt:lpstr>
      <vt:lpstr>        а) линия, проходящая через полюса планеты;</vt:lpstr>
      <vt:lpstr>        б) линия, которая делит земную поверхность пополам и расположена на равном удале</vt:lpstr>
      <vt:lpstr>        в) линия, проходящая через любые две точки земной поверхности</vt:lpstr>
      <vt:lpstr>        </vt:lpstr>
      <vt:lpstr>        4. В своей книге «Хождение за три моря» Афанасий Никитин описывал природу и насе</vt:lpstr>
      <vt:lpstr>        а) Китая</vt:lpstr>
      <vt:lpstr>        б). Индии</vt:lpstr>
      <vt:lpstr>        в) Египта</vt:lpstr>
      <vt:lpstr>        г) Сибири  </vt:lpstr>
      <vt:lpstr>        </vt:lpstr>
      <vt:lpstr>        5.  Кого называли «людьми моря»?</vt:lpstr>
      <vt:lpstr>        а) Викингов</vt:lpstr>
      <vt:lpstr>        б) Финикийцев</vt:lpstr>
      <vt:lpstr>        в) Греков</vt:lpstr>
      <vt:lpstr>        г) Русских</vt:lpstr>
      <vt:lpstr>        6. Какие из указанных направлений по сторонам горизонта не существуют?</vt:lpstr>
      <vt:lpstr>        а) Ю            б) ССВ       в) СЗ         г) ЮС</vt:lpstr>
      <vt:lpstr>        </vt:lpstr>
      <vt:lpstr>        7.	Древние финикийцы первыми из мореплавателей </vt:lpstr>
      <vt:lpstr>        а)	Открыли Америку</vt:lpstr>
      <vt:lpstr>        б)	Обогнули Африку</vt:lpstr>
      <vt:lpstr>        в)	Обогнули Европу</vt:lpstr>
      <vt:lpstr>        г)	Открыли Азию</vt:lpstr>
      <vt:lpstr>        </vt:lpstr>
      <vt:lpstr>        </vt:lpstr>
      <vt:lpstr>        </vt:lpstr>
      <vt:lpstr>        </vt:lpstr>
      <vt:lpstr>        8. При рассказе друзьям о своём путешествии вы используете</vt:lpstr>
      <vt:lpstr>        а) описательный метод </vt:lpstr>
      <vt:lpstr>        б) картографический метод </vt:lpstr>
      <vt:lpstr>        в) космический метод</vt:lpstr>
      <vt:lpstr>        </vt:lpstr>
      <vt:lpstr>        9.Афанасий Никитин посещал базары в разных городах Персии и Индии</vt:lpstr>
      <vt:lpstr>        а) чтобы решить, может ли торговля с этими странами быть полезна Руси</vt:lpstr>
      <vt:lpstr>        б) чтобы купить товары для продажи на Руси</vt:lpstr>
      <vt:lpstr>        в) чтобы продать товары, привезенные из Твери</vt:lpstr>
      <vt:lpstr>        10.Плавательное средство экспедиции Тура Хейердала называется</vt:lpstr>
      <vt:lpstr>        а) корабль</vt:lpstr>
      <vt:lpstr>        б) лодка</vt:lpstr>
      <vt:lpstr>        в) плот</vt:lpstr>
      <vt:lpstr>        </vt:lpstr>
      <vt:lpstr>        11.Установите соответствие между позициями из трех списков</vt:lpstr>
      <vt:lpstr>        </vt:lpstr>
      <vt:lpstr>        12. Установите соответствие между видом изображения земной поверхности и его хар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Проверочная работа по географии 5 класс  </vt:lpstr>
      <vt:lpstr>        2 вариант</vt:lpstr>
      <vt:lpstr>        </vt:lpstr>
      <vt:lpstr>        1.Кто из греческих ученых впервые использовал термин «география»</vt:lpstr>
      <vt:lpstr>        а) Птолемей     </vt:lpstr>
      <vt:lpstr>        б) Страбон</vt:lpstr>
      <vt:lpstr>        в) Эратосфен </vt:lpstr>
      <vt:lpstr>        г)Пифей</vt:lpstr>
      <vt:lpstr>        </vt:lpstr>
      <vt:lpstr>        2.Земля имеет форму </vt:lpstr>
      <vt:lpstr>        а) окружности</vt:lpstr>
      <vt:lpstr>        б) плоскости</vt:lpstr>
      <vt:lpstr>        в) шара</vt:lpstr>
      <vt:lpstr>        </vt:lpstr>
      <vt:lpstr>        3. Примером картографического источника географических знаний является</vt:lpstr>
      <vt:lpstr>        а) альбом фотографий   </vt:lpstr>
      <vt:lpstr>        б) научная статья  </vt:lpstr>
      <vt:lpstr>        в) атлас</vt:lpstr>
      <vt:lpstr>        </vt:lpstr>
      <vt:lpstr>        4. Направление между севером и северо-востоком называется</vt:lpstr>
      <vt:lpstr>        а) СВВ      </vt:lpstr>
      <vt:lpstr>        б) ССВ      </vt:lpstr>
      <vt:lpstr>        в) ЮВ      </vt:lpstr>
    </vt:vector>
  </TitlesOfParts>
  <Company>XTreme.ws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</cp:revision>
  <cp:lastPrinted>2019-10-11T15:04:00Z</cp:lastPrinted>
  <dcterms:created xsi:type="dcterms:W3CDTF">2020-04-07T07:54:00Z</dcterms:created>
  <dcterms:modified xsi:type="dcterms:W3CDTF">2020-04-07T08:38:00Z</dcterms:modified>
</cp:coreProperties>
</file>